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BEB9C" w14:textId="2C4EF4F1" w:rsidR="00FD3FBB" w:rsidRPr="000B3DA0" w:rsidRDefault="00FD3FBB" w:rsidP="00F83987">
      <w:pPr>
        <w:autoSpaceDE w:val="0"/>
        <w:autoSpaceDN w:val="0"/>
        <w:adjustRightInd w:val="0"/>
        <w:spacing w:before="490"/>
        <w:ind w:right="-720"/>
        <w:jc w:val="center"/>
        <w:rPr>
          <w:rFonts w:ascii="Times New Roman" w:hAnsi="Times New Roman" w:cs="Times New Roman"/>
          <w:b/>
          <w:bCs/>
          <w:spacing w:val="-4"/>
          <w:kern w:val="1"/>
        </w:rPr>
      </w:pPr>
      <w:r w:rsidRPr="000B3DA0">
        <w:rPr>
          <w:rFonts w:ascii="Times New Roman" w:hAnsi="Times New Roman" w:cs="Times New Roman"/>
          <w:b/>
          <w:bCs/>
          <w:spacing w:val="-4"/>
          <w:kern w:val="1"/>
        </w:rPr>
        <w:t xml:space="preserve">Crown Point Junior Bulldogs – </w:t>
      </w:r>
      <w:r w:rsidR="00D3796F" w:rsidRPr="000B3DA0">
        <w:rPr>
          <w:rFonts w:ascii="Times New Roman" w:hAnsi="Times New Roman" w:cs="Times New Roman"/>
          <w:b/>
          <w:bCs/>
          <w:spacing w:val="-4"/>
          <w:kern w:val="1"/>
        </w:rPr>
        <w:t>202</w:t>
      </w:r>
      <w:r w:rsidR="005B0913">
        <w:rPr>
          <w:rFonts w:ascii="Times New Roman" w:hAnsi="Times New Roman" w:cs="Times New Roman"/>
          <w:b/>
          <w:bCs/>
          <w:spacing w:val="-4"/>
          <w:kern w:val="1"/>
        </w:rPr>
        <w:t>4</w:t>
      </w:r>
      <w:r w:rsidR="00D3796F" w:rsidRPr="000B3DA0">
        <w:rPr>
          <w:rFonts w:ascii="Times New Roman" w:hAnsi="Times New Roman" w:cs="Times New Roman"/>
          <w:b/>
          <w:bCs/>
          <w:spacing w:val="-4"/>
          <w:kern w:val="1"/>
        </w:rPr>
        <w:t xml:space="preserve"> </w:t>
      </w:r>
      <w:r w:rsidRPr="000B3DA0">
        <w:rPr>
          <w:rFonts w:ascii="Times New Roman" w:hAnsi="Times New Roman" w:cs="Times New Roman"/>
          <w:b/>
          <w:bCs/>
          <w:spacing w:val="-4"/>
          <w:kern w:val="1"/>
        </w:rPr>
        <w:t>League Rules</w:t>
      </w:r>
    </w:p>
    <w:p w14:paraId="41090AD0" w14:textId="12F0AD40" w:rsidR="00864A99" w:rsidRPr="000B3DA0" w:rsidRDefault="00FD3FBB" w:rsidP="00FD3FBB">
      <w:pPr>
        <w:autoSpaceDE w:val="0"/>
        <w:autoSpaceDN w:val="0"/>
        <w:adjustRightInd w:val="0"/>
        <w:spacing w:before="490"/>
        <w:ind w:left="19" w:right="-720"/>
        <w:rPr>
          <w:rFonts w:ascii="Times New Roman" w:hAnsi="Times New Roman" w:cs="Times New Roman"/>
          <w:b/>
          <w:bCs/>
          <w:spacing w:val="-4"/>
          <w:kern w:val="1"/>
          <w:u w:val="single"/>
        </w:rPr>
      </w:pPr>
      <w:r w:rsidRPr="000B3DA0">
        <w:rPr>
          <w:rFonts w:ascii="Times New Roman" w:hAnsi="Times New Roman" w:cs="Times New Roman"/>
          <w:b/>
          <w:bCs/>
          <w:spacing w:val="-4"/>
          <w:kern w:val="1"/>
          <w:u w:val="single"/>
        </w:rPr>
        <w:t>Article 1 - Statement of Purpose</w:t>
      </w:r>
    </w:p>
    <w:p w14:paraId="62AC4B37" w14:textId="77777777" w:rsidR="00864A99" w:rsidRPr="000B3DA0" w:rsidRDefault="00864A99" w:rsidP="00864A99">
      <w:pPr>
        <w:autoSpaceDE w:val="0"/>
        <w:autoSpaceDN w:val="0"/>
        <w:adjustRightInd w:val="0"/>
        <w:ind w:left="19" w:right="-720"/>
        <w:rPr>
          <w:rFonts w:ascii="Times New Roman" w:hAnsi="Times New Roman" w:cs="Times New Roman"/>
          <w:b/>
          <w:bCs/>
          <w:spacing w:val="-4"/>
          <w:kern w:val="1"/>
          <w:u w:val="single"/>
        </w:rPr>
      </w:pPr>
    </w:p>
    <w:p w14:paraId="41E8D989" w14:textId="0FCD608A" w:rsidR="00FD3FBB" w:rsidRPr="000B3DA0" w:rsidRDefault="00FD3FBB" w:rsidP="00864A99">
      <w:pPr>
        <w:autoSpaceDE w:val="0"/>
        <w:autoSpaceDN w:val="0"/>
        <w:adjustRightInd w:val="0"/>
        <w:spacing w:line="278" w:lineRule="exact"/>
        <w:ind w:right="-720"/>
        <w:rPr>
          <w:rFonts w:ascii="Times New Roman" w:hAnsi="Times New Roman" w:cs="Times New Roman"/>
          <w:spacing w:val="-3"/>
          <w:kern w:val="1"/>
        </w:rPr>
      </w:pPr>
      <w:r w:rsidRPr="000B3DA0">
        <w:rPr>
          <w:rFonts w:ascii="Times New Roman" w:hAnsi="Times New Roman" w:cs="Times New Roman"/>
          <w:spacing w:val="-1"/>
          <w:kern w:val="1"/>
        </w:rPr>
        <w:t xml:space="preserve">The League aspires to develop sportsmanship, physical fitness, and fellowship through athletic </w:t>
      </w:r>
      <w:r w:rsidRPr="000B3DA0">
        <w:rPr>
          <w:rFonts w:ascii="Times New Roman" w:hAnsi="Times New Roman" w:cs="Times New Roman"/>
          <w:spacing w:val="-2"/>
          <w:kern w:val="1"/>
        </w:rPr>
        <w:t xml:space="preserve">competition. The concepts of fair play and courtesy apply to the league participants, </w:t>
      </w:r>
      <w:r w:rsidR="0001407E" w:rsidRPr="000B3DA0">
        <w:rPr>
          <w:rFonts w:ascii="Times New Roman" w:hAnsi="Times New Roman" w:cs="Times New Roman"/>
          <w:spacing w:val="-2"/>
          <w:kern w:val="1"/>
        </w:rPr>
        <w:t>coaches,</w:t>
      </w:r>
      <w:r w:rsidRPr="000B3DA0">
        <w:rPr>
          <w:rFonts w:ascii="Times New Roman" w:hAnsi="Times New Roman" w:cs="Times New Roman"/>
          <w:spacing w:val="-2"/>
          <w:kern w:val="1"/>
        </w:rPr>
        <w:t xml:space="preserve"> and </w:t>
      </w:r>
      <w:r w:rsidRPr="000B3DA0">
        <w:rPr>
          <w:rFonts w:ascii="Times New Roman" w:hAnsi="Times New Roman" w:cs="Times New Roman"/>
          <w:spacing w:val="-3"/>
          <w:kern w:val="1"/>
        </w:rPr>
        <w:t>spectators.</w:t>
      </w:r>
    </w:p>
    <w:p w14:paraId="7E02730F" w14:textId="77777777" w:rsidR="00864A99" w:rsidRPr="000B3DA0" w:rsidRDefault="00864A99" w:rsidP="00864A99">
      <w:pPr>
        <w:autoSpaceDE w:val="0"/>
        <w:autoSpaceDN w:val="0"/>
        <w:adjustRightInd w:val="0"/>
        <w:spacing w:line="278" w:lineRule="exact"/>
        <w:ind w:right="-720"/>
        <w:rPr>
          <w:rFonts w:ascii="Times New Roman" w:hAnsi="Times New Roman" w:cs="Times New Roman"/>
          <w:kern w:val="1"/>
        </w:rPr>
      </w:pPr>
    </w:p>
    <w:p w14:paraId="1CEE3364" w14:textId="0361C870" w:rsidR="00FD3FBB" w:rsidRPr="000B3DA0" w:rsidRDefault="00FD3FBB" w:rsidP="00864A99">
      <w:pPr>
        <w:autoSpaceDE w:val="0"/>
        <w:autoSpaceDN w:val="0"/>
        <w:adjustRightInd w:val="0"/>
        <w:spacing w:line="274" w:lineRule="exact"/>
        <w:ind w:right="-720"/>
        <w:rPr>
          <w:rFonts w:ascii="Times New Roman" w:hAnsi="Times New Roman" w:cs="Times New Roman"/>
          <w:b/>
          <w:bCs/>
          <w:spacing w:val="-4"/>
          <w:kern w:val="1"/>
          <w:u w:val="single"/>
        </w:rPr>
      </w:pPr>
      <w:r w:rsidRPr="000B3DA0">
        <w:rPr>
          <w:rFonts w:ascii="Times New Roman" w:hAnsi="Times New Roman" w:cs="Times New Roman"/>
          <w:b/>
          <w:bCs/>
          <w:spacing w:val="-4"/>
          <w:kern w:val="1"/>
          <w:u w:val="single"/>
        </w:rPr>
        <w:t>Objectives:</w:t>
      </w:r>
    </w:p>
    <w:p w14:paraId="37890992" w14:textId="77777777" w:rsidR="00864A99" w:rsidRPr="000B3DA0" w:rsidRDefault="00864A99" w:rsidP="00864A99">
      <w:pPr>
        <w:autoSpaceDE w:val="0"/>
        <w:autoSpaceDN w:val="0"/>
        <w:adjustRightInd w:val="0"/>
        <w:spacing w:line="274" w:lineRule="exact"/>
        <w:ind w:right="-720"/>
        <w:rPr>
          <w:rFonts w:ascii="Times New Roman" w:hAnsi="Times New Roman" w:cs="Times New Roman"/>
          <w:b/>
          <w:bCs/>
          <w:kern w:val="1"/>
          <w:u w:val="single"/>
        </w:rPr>
      </w:pPr>
    </w:p>
    <w:p w14:paraId="793635E7" w14:textId="77777777" w:rsidR="00FD3FBB" w:rsidRPr="000B3DA0" w:rsidRDefault="00FD3FBB" w:rsidP="00A92B80">
      <w:pPr>
        <w:pStyle w:val="ListParagraph"/>
        <w:numPr>
          <w:ilvl w:val="0"/>
          <w:numId w:val="25"/>
        </w:numPr>
        <w:tabs>
          <w:tab w:val="left" w:pos="2645"/>
        </w:tabs>
        <w:autoSpaceDE w:val="0"/>
        <w:autoSpaceDN w:val="0"/>
        <w:adjustRightInd w:val="0"/>
        <w:spacing w:line="274" w:lineRule="exact"/>
        <w:rPr>
          <w:rFonts w:ascii="Times New Roman" w:hAnsi="Times New Roman" w:cs="Times New Roman"/>
          <w:spacing w:val="-11"/>
          <w:kern w:val="1"/>
        </w:rPr>
      </w:pPr>
      <w:r w:rsidRPr="000B3DA0">
        <w:rPr>
          <w:rFonts w:ascii="Times New Roman" w:hAnsi="Times New Roman" w:cs="Times New Roman"/>
          <w:spacing w:val="-3"/>
          <w:kern w:val="1"/>
        </w:rPr>
        <w:t>To instruct the participants in the fundamentals of football, including blocking, running, tackling, passing, kicking, fair play, and being mentally aware.</w:t>
      </w:r>
    </w:p>
    <w:p w14:paraId="3A5BB3D3" w14:textId="77777777" w:rsidR="00F83987" w:rsidRPr="000B3DA0" w:rsidRDefault="00F83987" w:rsidP="00A92B80">
      <w:pPr>
        <w:tabs>
          <w:tab w:val="left" w:pos="2645"/>
        </w:tabs>
        <w:autoSpaceDE w:val="0"/>
        <w:autoSpaceDN w:val="0"/>
        <w:adjustRightInd w:val="0"/>
        <w:spacing w:line="274" w:lineRule="exact"/>
        <w:rPr>
          <w:rFonts w:ascii="Times New Roman" w:hAnsi="Times New Roman" w:cs="Times New Roman"/>
          <w:spacing w:val="-3"/>
          <w:kern w:val="1"/>
        </w:rPr>
      </w:pPr>
    </w:p>
    <w:p w14:paraId="6EC89343" w14:textId="77777777" w:rsidR="00F83987" w:rsidRPr="000B3DA0" w:rsidRDefault="00FD3FBB" w:rsidP="00A92B80">
      <w:pPr>
        <w:pStyle w:val="ListParagraph"/>
        <w:numPr>
          <w:ilvl w:val="0"/>
          <w:numId w:val="25"/>
        </w:numPr>
        <w:tabs>
          <w:tab w:val="left" w:pos="2645"/>
        </w:tabs>
        <w:autoSpaceDE w:val="0"/>
        <w:autoSpaceDN w:val="0"/>
        <w:adjustRightInd w:val="0"/>
        <w:spacing w:line="274" w:lineRule="exact"/>
        <w:rPr>
          <w:rFonts w:ascii="Times New Roman" w:hAnsi="Times New Roman" w:cs="Times New Roman"/>
          <w:spacing w:val="-8"/>
          <w:kern w:val="1"/>
        </w:rPr>
      </w:pPr>
      <w:r w:rsidRPr="000B3DA0">
        <w:rPr>
          <w:rFonts w:ascii="Times New Roman" w:hAnsi="Times New Roman" w:cs="Times New Roman"/>
          <w:spacing w:val="-3"/>
          <w:kern w:val="1"/>
        </w:rPr>
        <w:t>To teach sportsmanship, respect for coaches and referees. And to insure sportsmanship of the fans.</w:t>
      </w:r>
    </w:p>
    <w:p w14:paraId="172A7F6C" w14:textId="77777777" w:rsidR="00F83987" w:rsidRPr="000B3DA0" w:rsidRDefault="00F83987" w:rsidP="00A92B80">
      <w:pPr>
        <w:tabs>
          <w:tab w:val="left" w:pos="2645"/>
        </w:tabs>
        <w:autoSpaceDE w:val="0"/>
        <w:autoSpaceDN w:val="0"/>
        <w:adjustRightInd w:val="0"/>
        <w:spacing w:line="274" w:lineRule="exact"/>
        <w:rPr>
          <w:rFonts w:ascii="Times New Roman" w:hAnsi="Times New Roman" w:cs="Times New Roman"/>
          <w:spacing w:val="-8"/>
          <w:kern w:val="1"/>
        </w:rPr>
      </w:pPr>
    </w:p>
    <w:p w14:paraId="1A3FADC2" w14:textId="77777777" w:rsidR="00F83987" w:rsidRPr="000B3DA0" w:rsidRDefault="00FD3FBB" w:rsidP="00A92B80">
      <w:pPr>
        <w:pStyle w:val="ListParagraph"/>
        <w:numPr>
          <w:ilvl w:val="0"/>
          <w:numId w:val="25"/>
        </w:numPr>
        <w:tabs>
          <w:tab w:val="left" w:pos="2645"/>
        </w:tabs>
        <w:autoSpaceDE w:val="0"/>
        <w:autoSpaceDN w:val="0"/>
        <w:adjustRightInd w:val="0"/>
        <w:spacing w:line="274" w:lineRule="exact"/>
        <w:rPr>
          <w:rFonts w:ascii="Times New Roman" w:hAnsi="Times New Roman" w:cs="Times New Roman"/>
          <w:spacing w:val="-8"/>
          <w:kern w:val="1"/>
        </w:rPr>
      </w:pPr>
      <w:r w:rsidRPr="000B3DA0">
        <w:rPr>
          <w:rFonts w:ascii="Times New Roman" w:hAnsi="Times New Roman" w:cs="Times New Roman"/>
          <w:spacing w:val="-3"/>
          <w:kern w:val="1"/>
        </w:rPr>
        <w:t xml:space="preserve">To </w:t>
      </w:r>
      <w:r w:rsidR="00640755" w:rsidRPr="000B3DA0">
        <w:rPr>
          <w:rFonts w:ascii="Times New Roman" w:hAnsi="Times New Roman" w:cs="Times New Roman"/>
          <w:spacing w:val="-3"/>
          <w:kern w:val="1"/>
        </w:rPr>
        <w:t>ensure</w:t>
      </w:r>
      <w:r w:rsidRPr="000B3DA0">
        <w:rPr>
          <w:rFonts w:ascii="Times New Roman" w:hAnsi="Times New Roman" w:cs="Times New Roman"/>
          <w:spacing w:val="-3"/>
          <w:kern w:val="1"/>
        </w:rPr>
        <w:t xml:space="preserve"> that the participants understand that football is a contact sport and conduct </w:t>
      </w:r>
      <w:r w:rsidRPr="000B3DA0">
        <w:rPr>
          <w:rFonts w:ascii="Times New Roman" w:hAnsi="Times New Roman" w:cs="Times New Roman"/>
          <w:spacing w:val="-2"/>
          <w:kern w:val="1"/>
        </w:rPr>
        <w:t>themselves without an artificial posturing or complaints.</w:t>
      </w:r>
    </w:p>
    <w:p w14:paraId="61D49FF6" w14:textId="77777777" w:rsidR="00F83987" w:rsidRPr="000B3DA0" w:rsidRDefault="00F83987" w:rsidP="00A92B80">
      <w:pPr>
        <w:tabs>
          <w:tab w:val="left" w:pos="2645"/>
        </w:tabs>
        <w:autoSpaceDE w:val="0"/>
        <w:autoSpaceDN w:val="0"/>
        <w:adjustRightInd w:val="0"/>
        <w:spacing w:line="274" w:lineRule="exact"/>
        <w:rPr>
          <w:rFonts w:ascii="Times New Roman" w:hAnsi="Times New Roman" w:cs="Times New Roman"/>
          <w:spacing w:val="-8"/>
          <w:kern w:val="1"/>
        </w:rPr>
      </w:pPr>
    </w:p>
    <w:p w14:paraId="3B493AEF" w14:textId="17F9B655" w:rsidR="00FD3FBB" w:rsidRPr="000B3DA0" w:rsidRDefault="00FD3FBB" w:rsidP="00A92B80">
      <w:pPr>
        <w:pStyle w:val="ListParagraph"/>
        <w:numPr>
          <w:ilvl w:val="0"/>
          <w:numId w:val="25"/>
        </w:numPr>
        <w:tabs>
          <w:tab w:val="left" w:pos="2645"/>
        </w:tabs>
        <w:autoSpaceDE w:val="0"/>
        <w:autoSpaceDN w:val="0"/>
        <w:adjustRightInd w:val="0"/>
        <w:spacing w:line="274" w:lineRule="exact"/>
        <w:rPr>
          <w:rFonts w:ascii="Times New Roman" w:hAnsi="Times New Roman" w:cs="Times New Roman"/>
          <w:spacing w:val="-8"/>
          <w:kern w:val="1"/>
        </w:rPr>
      </w:pPr>
      <w:r w:rsidRPr="000B3DA0">
        <w:rPr>
          <w:rFonts w:ascii="Times New Roman" w:hAnsi="Times New Roman" w:cs="Times New Roman"/>
          <w:spacing w:val="-3"/>
          <w:kern w:val="1"/>
        </w:rPr>
        <w:t xml:space="preserve">To promote Safety-first football by enforcing strict control over player's ages, </w:t>
      </w:r>
      <w:r w:rsidRPr="000B3DA0">
        <w:rPr>
          <w:rFonts w:ascii="Times New Roman" w:hAnsi="Times New Roman" w:cs="Times New Roman"/>
          <w:spacing w:val="-4"/>
          <w:kern w:val="1"/>
        </w:rPr>
        <w:t>weights, and equipment.</w:t>
      </w:r>
    </w:p>
    <w:p w14:paraId="3D8F956B" w14:textId="77777777" w:rsidR="00864A99" w:rsidRPr="000B3DA0" w:rsidRDefault="00864A99" w:rsidP="00864A99">
      <w:pPr>
        <w:pStyle w:val="ListParagraph"/>
        <w:tabs>
          <w:tab w:val="left" w:pos="2645"/>
        </w:tabs>
        <w:autoSpaceDE w:val="0"/>
        <w:autoSpaceDN w:val="0"/>
        <w:adjustRightInd w:val="0"/>
        <w:spacing w:line="274" w:lineRule="exact"/>
        <w:ind w:right="202"/>
        <w:rPr>
          <w:rFonts w:ascii="Times New Roman" w:hAnsi="Times New Roman" w:cs="Times New Roman"/>
          <w:spacing w:val="-8"/>
          <w:kern w:val="1"/>
        </w:rPr>
      </w:pPr>
    </w:p>
    <w:p w14:paraId="0366AA3C" w14:textId="77777777" w:rsidR="00FD3FBB" w:rsidRPr="000B3DA0" w:rsidRDefault="00FD3FBB" w:rsidP="00864A99">
      <w:pPr>
        <w:autoSpaceDE w:val="0"/>
        <w:autoSpaceDN w:val="0"/>
        <w:adjustRightInd w:val="0"/>
        <w:ind w:right="-720"/>
        <w:rPr>
          <w:rFonts w:ascii="Times New Roman" w:hAnsi="Times New Roman" w:cs="Times New Roman"/>
          <w:b/>
          <w:bCs/>
          <w:spacing w:val="3"/>
          <w:kern w:val="1"/>
          <w:u w:val="single"/>
        </w:rPr>
      </w:pPr>
      <w:r w:rsidRPr="000B3DA0">
        <w:rPr>
          <w:rFonts w:ascii="Times New Roman" w:hAnsi="Times New Roman" w:cs="Times New Roman"/>
          <w:b/>
          <w:bCs/>
          <w:spacing w:val="3"/>
          <w:kern w:val="1"/>
          <w:u w:val="single"/>
        </w:rPr>
        <w:t>Article 2 - League Organization &amp; Eligibility</w:t>
      </w:r>
    </w:p>
    <w:p w14:paraId="149D773F" w14:textId="77777777" w:rsidR="00FD3FBB" w:rsidRPr="000B3DA0" w:rsidRDefault="00FD3FBB" w:rsidP="00864A99">
      <w:pPr>
        <w:tabs>
          <w:tab w:val="left" w:pos="1781"/>
        </w:tabs>
        <w:autoSpaceDE w:val="0"/>
        <w:autoSpaceDN w:val="0"/>
        <w:adjustRightInd w:val="0"/>
        <w:spacing w:line="274" w:lineRule="exact"/>
        <w:ind w:right="-720"/>
        <w:rPr>
          <w:rFonts w:ascii="Times New Roman" w:hAnsi="Times New Roman" w:cs="Times New Roman"/>
          <w:kern w:val="1"/>
        </w:rPr>
      </w:pPr>
    </w:p>
    <w:p w14:paraId="77F46F3F" w14:textId="083BC994" w:rsidR="00FD3FBB" w:rsidRPr="000B3DA0" w:rsidRDefault="00FD3FBB" w:rsidP="00A92B80">
      <w:pPr>
        <w:pStyle w:val="ListParagraph"/>
        <w:numPr>
          <w:ilvl w:val="0"/>
          <w:numId w:val="24"/>
        </w:numPr>
        <w:tabs>
          <w:tab w:val="left" w:pos="1781"/>
        </w:tabs>
        <w:autoSpaceDE w:val="0"/>
        <w:autoSpaceDN w:val="0"/>
        <w:adjustRightInd w:val="0"/>
        <w:spacing w:line="274" w:lineRule="exact"/>
        <w:ind w:left="648" w:right="-720"/>
        <w:rPr>
          <w:rFonts w:ascii="Times New Roman" w:hAnsi="Times New Roman" w:cs="Times New Roman"/>
          <w:kern w:val="1"/>
        </w:rPr>
      </w:pPr>
      <w:r w:rsidRPr="000B3DA0">
        <w:rPr>
          <w:rFonts w:ascii="Times New Roman" w:hAnsi="Times New Roman" w:cs="Times New Roman"/>
          <w:spacing w:val="-2"/>
          <w:kern w:val="1"/>
        </w:rPr>
        <w:t xml:space="preserve">The league will have a minimum of 4 (four) teams. Each team will have three separate </w:t>
      </w:r>
      <w:r w:rsidRPr="000B3DA0">
        <w:rPr>
          <w:rFonts w:ascii="Times New Roman" w:hAnsi="Times New Roman" w:cs="Times New Roman"/>
          <w:spacing w:val="-3"/>
          <w:kern w:val="1"/>
        </w:rPr>
        <w:t xml:space="preserve">divisions determined by age. The first of little team will be players aged 6 (six) to 8 (eight) or under, the second or middle team will be players aged 9 (nine) to 10 (ten), and the third or big team will be players aged 11 (eleven) 12 (twelve) to 13 (thirteen) and eligible for the seventh grade. A player's age is determined as of the first day of July. The maximum age requirement is no </w:t>
      </w:r>
      <w:r w:rsidRPr="000B3DA0">
        <w:rPr>
          <w:rFonts w:ascii="Times New Roman" w:hAnsi="Times New Roman" w:cs="Times New Roman"/>
          <w:spacing w:val="-2"/>
          <w:kern w:val="1"/>
        </w:rPr>
        <w:t>more than 13 (thirteen) years old and eligible for the seventh grade.</w:t>
      </w:r>
    </w:p>
    <w:p w14:paraId="775CA909" w14:textId="77777777" w:rsidR="00FD3FBB" w:rsidRPr="000B3DA0" w:rsidRDefault="00FD3FBB" w:rsidP="00864A99">
      <w:pPr>
        <w:tabs>
          <w:tab w:val="left" w:pos="1781"/>
        </w:tabs>
        <w:autoSpaceDE w:val="0"/>
        <w:autoSpaceDN w:val="0"/>
        <w:adjustRightInd w:val="0"/>
        <w:spacing w:line="274" w:lineRule="exact"/>
        <w:ind w:right="-720"/>
        <w:rPr>
          <w:rFonts w:ascii="Times New Roman" w:hAnsi="Times New Roman" w:cs="Times New Roman"/>
          <w:kern w:val="1"/>
        </w:rPr>
      </w:pPr>
    </w:p>
    <w:p w14:paraId="38CDC6DD" w14:textId="295B8973" w:rsidR="00FD3FBB" w:rsidRPr="000B3DA0" w:rsidRDefault="00FD3FBB" w:rsidP="00636780">
      <w:pPr>
        <w:pStyle w:val="ListParagraph"/>
        <w:numPr>
          <w:ilvl w:val="0"/>
          <w:numId w:val="24"/>
        </w:numPr>
        <w:tabs>
          <w:tab w:val="left" w:pos="1781"/>
        </w:tabs>
        <w:autoSpaceDE w:val="0"/>
        <w:autoSpaceDN w:val="0"/>
        <w:adjustRightInd w:val="0"/>
        <w:spacing w:line="274" w:lineRule="exact"/>
        <w:ind w:right="-720"/>
        <w:rPr>
          <w:rFonts w:ascii="Times New Roman" w:hAnsi="Times New Roman" w:cs="Times New Roman"/>
          <w:kern w:val="1"/>
        </w:rPr>
      </w:pPr>
      <w:r w:rsidRPr="000B3DA0">
        <w:rPr>
          <w:rFonts w:ascii="Times New Roman" w:hAnsi="Times New Roman" w:cs="Times New Roman"/>
          <w:spacing w:val="-2"/>
          <w:kern w:val="1"/>
        </w:rPr>
        <w:t xml:space="preserve">No participant shall be registered for the leagues play unless present and accompanied by a </w:t>
      </w:r>
      <w:r w:rsidRPr="000B3DA0">
        <w:rPr>
          <w:rFonts w:ascii="Times New Roman" w:hAnsi="Times New Roman" w:cs="Times New Roman"/>
          <w:spacing w:val="-3"/>
          <w:kern w:val="1"/>
        </w:rPr>
        <w:t xml:space="preserve">parent or legal guardian at the time of registration. The parent/guardian must sign a witnessed </w:t>
      </w:r>
      <w:r w:rsidRPr="000B3DA0">
        <w:rPr>
          <w:rFonts w:ascii="Times New Roman" w:hAnsi="Times New Roman" w:cs="Times New Roman"/>
          <w:spacing w:val="-2"/>
          <w:kern w:val="1"/>
        </w:rPr>
        <w:t>Crown Point Panther Registration form. Each parent and player will receive a Code of Conduct at sign-up. Both parents and players must read the Code and acknowledge it by signing a form. Parental consent may be withdrawn at any time during the season. A parent/guardian wishing to withdraw consent will submit a written revocation of the withdrawal to the League President or Vice-president.</w:t>
      </w:r>
    </w:p>
    <w:p w14:paraId="4952EB38" w14:textId="77777777" w:rsidR="00FD3FBB" w:rsidRPr="000B3DA0" w:rsidRDefault="00FD3FBB" w:rsidP="00864A99">
      <w:pPr>
        <w:tabs>
          <w:tab w:val="left" w:pos="1781"/>
        </w:tabs>
        <w:autoSpaceDE w:val="0"/>
        <w:autoSpaceDN w:val="0"/>
        <w:adjustRightInd w:val="0"/>
        <w:spacing w:line="274" w:lineRule="exact"/>
        <w:ind w:right="-720"/>
        <w:rPr>
          <w:rFonts w:ascii="Times New Roman" w:hAnsi="Times New Roman" w:cs="Times New Roman"/>
          <w:kern w:val="1"/>
        </w:rPr>
      </w:pPr>
    </w:p>
    <w:p w14:paraId="0D16A282" w14:textId="0B6DA249" w:rsidR="00FD3FBB" w:rsidRPr="000B3DA0" w:rsidRDefault="00FD3FBB" w:rsidP="00636780">
      <w:pPr>
        <w:pStyle w:val="ListParagraph"/>
        <w:numPr>
          <w:ilvl w:val="0"/>
          <w:numId w:val="24"/>
        </w:numPr>
        <w:tabs>
          <w:tab w:val="left" w:pos="1781"/>
        </w:tabs>
        <w:autoSpaceDE w:val="0"/>
        <w:autoSpaceDN w:val="0"/>
        <w:adjustRightInd w:val="0"/>
        <w:spacing w:line="274" w:lineRule="exact"/>
        <w:ind w:right="-720"/>
        <w:rPr>
          <w:rFonts w:ascii="Times New Roman" w:hAnsi="Times New Roman" w:cs="Times New Roman"/>
          <w:kern w:val="1"/>
        </w:rPr>
      </w:pPr>
      <w:r w:rsidRPr="000B3DA0">
        <w:rPr>
          <w:rFonts w:ascii="Times New Roman" w:hAnsi="Times New Roman" w:cs="Times New Roman"/>
          <w:spacing w:val="-2"/>
          <w:kern w:val="1"/>
        </w:rPr>
        <w:lastRenderedPageBreak/>
        <w:t xml:space="preserve">Every player to participate must have a medical history from completed and signed by a parent/guardian. The league, at its discretion, can determine if a player has not attained, </w:t>
      </w:r>
      <w:r w:rsidRPr="000B3DA0">
        <w:rPr>
          <w:rFonts w:ascii="Times New Roman" w:hAnsi="Times New Roman" w:cs="Times New Roman"/>
          <w:spacing w:val="-3"/>
          <w:kern w:val="1"/>
        </w:rPr>
        <w:t xml:space="preserve">developed, or is sustaining a sound physical condition. If such a determination is made, the </w:t>
      </w:r>
      <w:r w:rsidRPr="000B3DA0">
        <w:rPr>
          <w:rFonts w:ascii="Times New Roman" w:hAnsi="Times New Roman" w:cs="Times New Roman"/>
          <w:spacing w:val="-2"/>
          <w:kern w:val="1"/>
        </w:rPr>
        <w:t>player cannot practice or participate. The league reserves the right to reject any applicant, deemed by league observation, unfit to play.</w:t>
      </w:r>
    </w:p>
    <w:p w14:paraId="3864FC91" w14:textId="77777777" w:rsidR="00FD3FBB" w:rsidRPr="000B3DA0" w:rsidRDefault="00FD3FBB" w:rsidP="00864A99">
      <w:pPr>
        <w:tabs>
          <w:tab w:val="left" w:pos="1781"/>
        </w:tabs>
        <w:autoSpaceDE w:val="0"/>
        <w:autoSpaceDN w:val="0"/>
        <w:adjustRightInd w:val="0"/>
        <w:spacing w:line="274" w:lineRule="exact"/>
        <w:ind w:right="-720"/>
        <w:rPr>
          <w:rFonts w:ascii="Times New Roman" w:hAnsi="Times New Roman" w:cs="Times New Roman"/>
          <w:spacing w:val="-3"/>
          <w:kern w:val="1"/>
        </w:rPr>
      </w:pPr>
    </w:p>
    <w:p w14:paraId="153A0804" w14:textId="67061ED6" w:rsidR="00FD3FBB" w:rsidRPr="000B3DA0" w:rsidRDefault="00FD3FBB" w:rsidP="00636780">
      <w:pPr>
        <w:pStyle w:val="ListParagraph"/>
        <w:numPr>
          <w:ilvl w:val="0"/>
          <w:numId w:val="24"/>
        </w:numPr>
        <w:tabs>
          <w:tab w:val="left" w:pos="1781"/>
        </w:tabs>
        <w:autoSpaceDE w:val="0"/>
        <w:autoSpaceDN w:val="0"/>
        <w:adjustRightInd w:val="0"/>
        <w:spacing w:line="274" w:lineRule="exact"/>
        <w:ind w:right="-720"/>
        <w:rPr>
          <w:rFonts w:ascii="Times New Roman" w:hAnsi="Times New Roman" w:cs="Times New Roman"/>
          <w:kern w:val="1"/>
        </w:rPr>
      </w:pPr>
      <w:r w:rsidRPr="000B3DA0">
        <w:rPr>
          <w:rFonts w:ascii="Times New Roman" w:hAnsi="Times New Roman" w:cs="Times New Roman"/>
          <w:spacing w:val="-3"/>
          <w:kern w:val="1"/>
        </w:rPr>
        <w:t>Each team will have a maximum of one head coach and 14 (fourteen) assistant coaches and a minimum of one head coach and 9 (nine) assistant coaches.  Head coaches are to provide this list before Coaches signups.</w:t>
      </w:r>
      <w:r w:rsidR="00D3796F" w:rsidRPr="000B3DA0">
        <w:rPr>
          <w:rFonts w:ascii="Times New Roman" w:hAnsi="Times New Roman" w:cs="Times New Roman"/>
          <w:spacing w:val="-3"/>
          <w:kern w:val="1"/>
        </w:rPr>
        <w:t xml:space="preserve">  In the event the player count reaches (25) twenty-five players or more at any one level of play, an additional coach can be added at the discretion of the head coach, increasing the number of assistant coaches by (1) for each level of play impacted. </w:t>
      </w:r>
    </w:p>
    <w:p w14:paraId="6E5243E9" w14:textId="77777777" w:rsidR="00FD3FBB" w:rsidRPr="000B3DA0" w:rsidRDefault="00FD3FBB" w:rsidP="00864A99">
      <w:pPr>
        <w:tabs>
          <w:tab w:val="left" w:pos="1781"/>
        </w:tabs>
        <w:autoSpaceDE w:val="0"/>
        <w:autoSpaceDN w:val="0"/>
        <w:adjustRightInd w:val="0"/>
        <w:spacing w:line="274" w:lineRule="exact"/>
        <w:ind w:right="-720"/>
        <w:rPr>
          <w:rFonts w:ascii="Times New Roman" w:hAnsi="Times New Roman" w:cs="Times New Roman"/>
          <w:kern w:val="1"/>
        </w:rPr>
      </w:pPr>
    </w:p>
    <w:p w14:paraId="65044644" w14:textId="59F0AFA6" w:rsidR="00FD3FBB" w:rsidRPr="000B3DA0" w:rsidRDefault="00FD3FBB" w:rsidP="00636780">
      <w:pPr>
        <w:pStyle w:val="ListParagraph"/>
        <w:numPr>
          <w:ilvl w:val="0"/>
          <w:numId w:val="24"/>
        </w:numPr>
        <w:tabs>
          <w:tab w:val="left" w:pos="1781"/>
        </w:tabs>
        <w:autoSpaceDE w:val="0"/>
        <w:autoSpaceDN w:val="0"/>
        <w:adjustRightInd w:val="0"/>
        <w:spacing w:line="274" w:lineRule="exact"/>
        <w:ind w:right="-720"/>
        <w:rPr>
          <w:rFonts w:ascii="Times New Roman" w:hAnsi="Times New Roman" w:cs="Times New Roman"/>
          <w:kern w:val="1"/>
        </w:rPr>
      </w:pPr>
      <w:r w:rsidRPr="000B3DA0">
        <w:rPr>
          <w:rFonts w:ascii="Times New Roman" w:hAnsi="Times New Roman" w:cs="Times New Roman"/>
          <w:spacing w:val="-4"/>
          <w:kern w:val="1"/>
        </w:rPr>
        <w:t xml:space="preserve">Registration of all players and coaches must be accomplished by the dates set by the Board. </w:t>
      </w:r>
      <w:r w:rsidRPr="000B3DA0">
        <w:rPr>
          <w:rFonts w:ascii="Times New Roman" w:hAnsi="Times New Roman" w:cs="Times New Roman"/>
          <w:spacing w:val="-3"/>
          <w:kern w:val="1"/>
        </w:rPr>
        <w:t xml:space="preserve">Registration ends when equipment shortages prevent the safe addition of additional players. Registration will include a written proof of birth for new applicants, a witnessed parental </w:t>
      </w:r>
      <w:r w:rsidRPr="000B3DA0">
        <w:rPr>
          <w:rFonts w:ascii="Times New Roman" w:hAnsi="Times New Roman" w:cs="Times New Roman"/>
          <w:spacing w:val="-2"/>
          <w:kern w:val="1"/>
        </w:rPr>
        <w:t xml:space="preserve">permission form, and a health card verified by a parent/guardian. </w:t>
      </w:r>
      <w:r w:rsidRPr="000B3DA0">
        <w:rPr>
          <w:rFonts w:ascii="Times New Roman" w:hAnsi="Times New Roman" w:cs="Times New Roman"/>
          <w:spacing w:val="-3"/>
          <w:kern w:val="1"/>
        </w:rPr>
        <w:t xml:space="preserve">Brothers will be assigned to the same team whenever possible. </w:t>
      </w:r>
      <w:r w:rsidRPr="000B3DA0">
        <w:rPr>
          <w:rFonts w:ascii="Times New Roman" w:hAnsi="Times New Roman" w:cs="Times New Roman"/>
          <w:spacing w:val="-2"/>
          <w:kern w:val="1"/>
        </w:rPr>
        <w:t xml:space="preserve">A copy of each team's </w:t>
      </w:r>
      <w:r w:rsidRPr="000B3DA0">
        <w:rPr>
          <w:rFonts w:ascii="Times New Roman" w:hAnsi="Times New Roman" w:cs="Times New Roman"/>
          <w:spacing w:val="-3"/>
          <w:kern w:val="1"/>
        </w:rPr>
        <w:t>roster, complete with jersey number, is to be filed no later than the second week of practice.</w:t>
      </w:r>
    </w:p>
    <w:p w14:paraId="70088C05" w14:textId="77777777" w:rsidR="00FD3FBB" w:rsidRPr="000B3DA0" w:rsidRDefault="00FD3FBB" w:rsidP="00864A99">
      <w:pPr>
        <w:tabs>
          <w:tab w:val="left" w:pos="1781"/>
        </w:tabs>
        <w:autoSpaceDE w:val="0"/>
        <w:autoSpaceDN w:val="0"/>
        <w:adjustRightInd w:val="0"/>
        <w:spacing w:line="274" w:lineRule="exact"/>
        <w:ind w:right="-720"/>
        <w:rPr>
          <w:rFonts w:ascii="Times New Roman" w:hAnsi="Times New Roman" w:cs="Times New Roman"/>
          <w:kern w:val="1"/>
        </w:rPr>
      </w:pPr>
    </w:p>
    <w:p w14:paraId="12F09C8C" w14:textId="5D6B8720" w:rsidR="00FD3FBB" w:rsidRPr="000B3DA0" w:rsidRDefault="00FD3FBB" w:rsidP="00636780">
      <w:pPr>
        <w:pStyle w:val="ListParagraph"/>
        <w:numPr>
          <w:ilvl w:val="0"/>
          <w:numId w:val="24"/>
        </w:numPr>
        <w:tabs>
          <w:tab w:val="left" w:pos="1781"/>
        </w:tabs>
        <w:autoSpaceDE w:val="0"/>
        <w:autoSpaceDN w:val="0"/>
        <w:adjustRightInd w:val="0"/>
        <w:spacing w:line="274" w:lineRule="exact"/>
        <w:ind w:right="-720"/>
        <w:rPr>
          <w:rFonts w:ascii="Times New Roman" w:hAnsi="Times New Roman" w:cs="Times New Roman"/>
          <w:kern w:val="1"/>
        </w:rPr>
      </w:pPr>
      <w:r w:rsidRPr="000B3DA0">
        <w:rPr>
          <w:rFonts w:ascii="Times New Roman" w:hAnsi="Times New Roman" w:cs="Times New Roman"/>
          <w:spacing w:val="-3"/>
          <w:kern w:val="1"/>
        </w:rPr>
        <w:t xml:space="preserve">All players will be returned to their previous teams except in case of league expansion. An </w:t>
      </w:r>
      <w:r w:rsidRPr="000B3DA0">
        <w:rPr>
          <w:rFonts w:ascii="Times New Roman" w:hAnsi="Times New Roman" w:cs="Times New Roman"/>
          <w:spacing w:val="-4"/>
          <w:kern w:val="1"/>
        </w:rPr>
        <w:t xml:space="preserve">expansion will allow each head coach the right to freeze 10 (ten) players of each division </w:t>
      </w:r>
      <w:r w:rsidRPr="000B3DA0">
        <w:rPr>
          <w:rFonts w:ascii="Times New Roman" w:hAnsi="Times New Roman" w:cs="Times New Roman"/>
          <w:spacing w:val="-3"/>
          <w:kern w:val="1"/>
        </w:rPr>
        <w:t xml:space="preserve">who were on the previous year’s roster. The existing teams will retain 4 (four) linemen and 6 </w:t>
      </w:r>
      <w:r w:rsidRPr="000B3DA0">
        <w:rPr>
          <w:rFonts w:ascii="Times New Roman" w:hAnsi="Times New Roman" w:cs="Times New Roman"/>
          <w:spacing w:val="-5"/>
          <w:kern w:val="1"/>
        </w:rPr>
        <w:t xml:space="preserve">(six) backs. This right is dependent on the total number of players. The board, in </w:t>
      </w:r>
      <w:r w:rsidRPr="000B3DA0">
        <w:rPr>
          <w:rFonts w:ascii="Times New Roman" w:hAnsi="Times New Roman" w:cs="Times New Roman"/>
          <w:spacing w:val="-7"/>
          <w:kern w:val="1"/>
        </w:rPr>
        <w:t xml:space="preserve">conjunction with the head coaches will decide reapportionment. The expansion teams will </w:t>
      </w:r>
      <w:r w:rsidRPr="000B3DA0">
        <w:rPr>
          <w:rFonts w:ascii="Times New Roman" w:hAnsi="Times New Roman" w:cs="Times New Roman"/>
          <w:spacing w:val="-6"/>
          <w:kern w:val="1"/>
        </w:rPr>
        <w:t xml:space="preserve">draft first until they have 10 (ten) players consisting of 4 (four) linemen and 6 (six) backs, then the draft will be conducted with all teams participating. If an existing team has less than 4 (four) linemen or 6 (six) backs, that existing team shall rejoin the draft when the expansion </w:t>
      </w:r>
      <w:r w:rsidRPr="000B3DA0">
        <w:rPr>
          <w:rFonts w:ascii="Times New Roman" w:hAnsi="Times New Roman" w:cs="Times New Roman"/>
          <w:spacing w:val="-5"/>
          <w:kern w:val="1"/>
        </w:rPr>
        <w:t xml:space="preserve">teams have reached the number of lineman or backs on the existing teams’ roster. If a player fails to sign-up by the last sign-up day, that player will be placed in the draft. There will be </w:t>
      </w:r>
      <w:r w:rsidRPr="000B3DA0">
        <w:rPr>
          <w:rFonts w:ascii="Times New Roman" w:hAnsi="Times New Roman" w:cs="Times New Roman"/>
          <w:spacing w:val="-6"/>
          <w:kern w:val="1"/>
        </w:rPr>
        <w:t xml:space="preserve">no appeal. A player, who does not participate for one year and then returns, will be placed in </w:t>
      </w:r>
      <w:r w:rsidRPr="000B3DA0">
        <w:rPr>
          <w:rFonts w:ascii="Times New Roman" w:hAnsi="Times New Roman" w:cs="Times New Roman"/>
          <w:spacing w:val="-7"/>
          <w:kern w:val="1"/>
        </w:rPr>
        <w:t>the draft.</w:t>
      </w:r>
    </w:p>
    <w:p w14:paraId="33B25CBC" w14:textId="77777777" w:rsidR="00FD3FBB" w:rsidRPr="000B3DA0" w:rsidRDefault="00FD3FBB" w:rsidP="00864A99">
      <w:pPr>
        <w:tabs>
          <w:tab w:val="left" w:pos="1781"/>
        </w:tabs>
        <w:autoSpaceDE w:val="0"/>
        <w:autoSpaceDN w:val="0"/>
        <w:adjustRightInd w:val="0"/>
        <w:spacing w:line="274" w:lineRule="exact"/>
        <w:ind w:right="-720"/>
        <w:rPr>
          <w:rFonts w:ascii="Times New Roman" w:hAnsi="Times New Roman" w:cs="Times New Roman"/>
          <w:kern w:val="1"/>
        </w:rPr>
      </w:pPr>
    </w:p>
    <w:p w14:paraId="5C9C62C6" w14:textId="7C4C113E" w:rsidR="00FD3FBB" w:rsidRPr="000B3DA0" w:rsidRDefault="00FD3FBB" w:rsidP="00636780">
      <w:pPr>
        <w:pStyle w:val="ListParagraph"/>
        <w:numPr>
          <w:ilvl w:val="0"/>
          <w:numId w:val="24"/>
        </w:numPr>
        <w:tabs>
          <w:tab w:val="left" w:pos="1781"/>
        </w:tabs>
        <w:autoSpaceDE w:val="0"/>
        <w:autoSpaceDN w:val="0"/>
        <w:adjustRightInd w:val="0"/>
        <w:spacing w:line="274" w:lineRule="exact"/>
        <w:ind w:right="-720"/>
        <w:rPr>
          <w:rFonts w:ascii="Times New Roman" w:hAnsi="Times New Roman" w:cs="Times New Roman"/>
          <w:kern w:val="1"/>
        </w:rPr>
      </w:pPr>
      <w:r w:rsidRPr="000B3DA0">
        <w:rPr>
          <w:rFonts w:ascii="Times New Roman" w:hAnsi="Times New Roman" w:cs="Times New Roman"/>
          <w:spacing w:val="-7"/>
          <w:kern w:val="1"/>
        </w:rPr>
        <w:t>If a player request to play for another team, the player must go into the draft: no exceptions.  Existing coaches switching teams can take son(s) with board approval.</w:t>
      </w:r>
    </w:p>
    <w:p w14:paraId="768634E5" w14:textId="77777777" w:rsidR="00FD3FBB" w:rsidRPr="000B3DA0" w:rsidRDefault="00FD3FBB" w:rsidP="00864A99">
      <w:pPr>
        <w:tabs>
          <w:tab w:val="left" w:pos="1781"/>
        </w:tabs>
        <w:autoSpaceDE w:val="0"/>
        <w:autoSpaceDN w:val="0"/>
        <w:adjustRightInd w:val="0"/>
        <w:spacing w:line="274" w:lineRule="exact"/>
        <w:ind w:right="-720"/>
        <w:rPr>
          <w:rFonts w:ascii="Times New Roman" w:hAnsi="Times New Roman" w:cs="Times New Roman"/>
          <w:spacing w:val="-5"/>
          <w:kern w:val="1"/>
        </w:rPr>
      </w:pPr>
    </w:p>
    <w:p w14:paraId="15A835C5" w14:textId="1A3B4C1A" w:rsidR="00FD3FBB" w:rsidRPr="000B3DA0" w:rsidRDefault="00FD3FBB" w:rsidP="00636780">
      <w:pPr>
        <w:pStyle w:val="ListParagraph"/>
        <w:numPr>
          <w:ilvl w:val="0"/>
          <w:numId w:val="24"/>
        </w:numPr>
        <w:tabs>
          <w:tab w:val="left" w:pos="1781"/>
        </w:tabs>
        <w:autoSpaceDE w:val="0"/>
        <w:autoSpaceDN w:val="0"/>
        <w:adjustRightInd w:val="0"/>
        <w:spacing w:line="274" w:lineRule="exact"/>
        <w:ind w:right="-720"/>
        <w:rPr>
          <w:rFonts w:ascii="Times New Roman" w:hAnsi="Times New Roman" w:cs="Times New Roman"/>
          <w:spacing w:val="-6"/>
          <w:kern w:val="1"/>
        </w:rPr>
      </w:pPr>
      <w:r w:rsidRPr="000B3DA0">
        <w:rPr>
          <w:rFonts w:ascii="Times New Roman" w:hAnsi="Times New Roman" w:cs="Times New Roman"/>
          <w:spacing w:val="-5"/>
          <w:kern w:val="1"/>
        </w:rPr>
        <w:t xml:space="preserve">Assignment players after the last registration date will be made on a pro-rata basis. The order </w:t>
      </w:r>
      <w:r w:rsidRPr="000B3DA0">
        <w:rPr>
          <w:rFonts w:ascii="Times New Roman" w:hAnsi="Times New Roman" w:cs="Times New Roman"/>
          <w:spacing w:val="-6"/>
          <w:kern w:val="1"/>
        </w:rPr>
        <w:t>of selection will be done in such a manner as to equalize the teams.</w:t>
      </w:r>
    </w:p>
    <w:p w14:paraId="1A2C9D5B" w14:textId="77777777" w:rsidR="00864A99" w:rsidRPr="000B3DA0" w:rsidRDefault="00864A99" w:rsidP="00864A99">
      <w:pPr>
        <w:tabs>
          <w:tab w:val="left" w:pos="1781"/>
        </w:tabs>
        <w:autoSpaceDE w:val="0"/>
        <w:autoSpaceDN w:val="0"/>
        <w:adjustRightInd w:val="0"/>
        <w:spacing w:line="274" w:lineRule="exact"/>
        <w:ind w:right="-720"/>
        <w:rPr>
          <w:rFonts w:ascii="Times New Roman" w:hAnsi="Times New Roman" w:cs="Times New Roman"/>
          <w:kern w:val="1"/>
        </w:rPr>
      </w:pPr>
    </w:p>
    <w:p w14:paraId="7CBFF86E" w14:textId="77777777" w:rsidR="00864A99" w:rsidRPr="000B3DA0" w:rsidRDefault="00864A99" w:rsidP="00864A99">
      <w:pPr>
        <w:autoSpaceDE w:val="0"/>
        <w:autoSpaceDN w:val="0"/>
        <w:adjustRightInd w:val="0"/>
        <w:ind w:right="-720"/>
        <w:rPr>
          <w:rFonts w:ascii="Times New Roman" w:hAnsi="Times New Roman" w:cs="Times New Roman"/>
          <w:b/>
          <w:bCs/>
          <w:spacing w:val="3"/>
          <w:kern w:val="1"/>
          <w:u w:val="single"/>
        </w:rPr>
      </w:pPr>
    </w:p>
    <w:p w14:paraId="080BD791" w14:textId="77777777" w:rsidR="00864A99" w:rsidRPr="000B3DA0" w:rsidRDefault="00864A99" w:rsidP="00864A99">
      <w:pPr>
        <w:autoSpaceDE w:val="0"/>
        <w:autoSpaceDN w:val="0"/>
        <w:adjustRightInd w:val="0"/>
        <w:ind w:right="-720"/>
        <w:rPr>
          <w:rFonts w:ascii="Times New Roman" w:hAnsi="Times New Roman" w:cs="Times New Roman"/>
          <w:b/>
          <w:bCs/>
          <w:spacing w:val="3"/>
          <w:kern w:val="1"/>
          <w:u w:val="single"/>
        </w:rPr>
      </w:pPr>
    </w:p>
    <w:p w14:paraId="09B8FCD0" w14:textId="77777777" w:rsidR="00864A99" w:rsidRPr="000B3DA0" w:rsidRDefault="00864A99" w:rsidP="00864A99">
      <w:pPr>
        <w:autoSpaceDE w:val="0"/>
        <w:autoSpaceDN w:val="0"/>
        <w:adjustRightInd w:val="0"/>
        <w:ind w:right="-720"/>
        <w:rPr>
          <w:rFonts w:ascii="Times New Roman" w:hAnsi="Times New Roman" w:cs="Times New Roman"/>
          <w:b/>
          <w:bCs/>
          <w:spacing w:val="3"/>
          <w:kern w:val="1"/>
          <w:u w:val="single"/>
        </w:rPr>
      </w:pPr>
    </w:p>
    <w:p w14:paraId="33068B77" w14:textId="77777777" w:rsidR="00864A99" w:rsidRPr="000B3DA0" w:rsidRDefault="00864A99" w:rsidP="00864A99">
      <w:pPr>
        <w:autoSpaceDE w:val="0"/>
        <w:autoSpaceDN w:val="0"/>
        <w:adjustRightInd w:val="0"/>
        <w:ind w:right="-720"/>
        <w:rPr>
          <w:rFonts w:ascii="Times New Roman" w:hAnsi="Times New Roman" w:cs="Times New Roman"/>
          <w:b/>
          <w:bCs/>
          <w:spacing w:val="3"/>
          <w:kern w:val="1"/>
          <w:u w:val="single"/>
        </w:rPr>
      </w:pPr>
    </w:p>
    <w:p w14:paraId="1A565838" w14:textId="77777777" w:rsidR="00864A99" w:rsidRPr="000B3DA0" w:rsidRDefault="00864A99" w:rsidP="00864A99">
      <w:pPr>
        <w:autoSpaceDE w:val="0"/>
        <w:autoSpaceDN w:val="0"/>
        <w:adjustRightInd w:val="0"/>
        <w:ind w:right="-720"/>
        <w:rPr>
          <w:rFonts w:ascii="Times New Roman" w:hAnsi="Times New Roman" w:cs="Times New Roman"/>
          <w:b/>
          <w:bCs/>
          <w:spacing w:val="3"/>
          <w:kern w:val="1"/>
          <w:u w:val="single"/>
        </w:rPr>
      </w:pPr>
    </w:p>
    <w:p w14:paraId="712394B7" w14:textId="1D211CB0" w:rsidR="00FD3FBB" w:rsidRPr="000B3DA0" w:rsidRDefault="00FD3FBB" w:rsidP="00864A99">
      <w:pPr>
        <w:autoSpaceDE w:val="0"/>
        <w:autoSpaceDN w:val="0"/>
        <w:adjustRightInd w:val="0"/>
        <w:ind w:right="-720"/>
        <w:rPr>
          <w:rFonts w:ascii="Times New Roman" w:hAnsi="Times New Roman" w:cs="Times New Roman"/>
          <w:b/>
          <w:bCs/>
          <w:spacing w:val="3"/>
          <w:kern w:val="1"/>
          <w:u w:val="single"/>
        </w:rPr>
      </w:pPr>
      <w:r w:rsidRPr="000B3DA0">
        <w:rPr>
          <w:rFonts w:ascii="Times New Roman" w:hAnsi="Times New Roman" w:cs="Times New Roman"/>
          <w:b/>
          <w:bCs/>
          <w:spacing w:val="3"/>
          <w:kern w:val="1"/>
          <w:u w:val="single"/>
        </w:rPr>
        <w:t>Article 3 - Safety Equipment</w:t>
      </w:r>
    </w:p>
    <w:p w14:paraId="277E82E9" w14:textId="77777777" w:rsidR="00864A99" w:rsidRPr="000B3DA0" w:rsidRDefault="00864A99" w:rsidP="00864A99">
      <w:pPr>
        <w:autoSpaceDE w:val="0"/>
        <w:autoSpaceDN w:val="0"/>
        <w:adjustRightInd w:val="0"/>
        <w:ind w:right="-720"/>
        <w:rPr>
          <w:rFonts w:ascii="Times New Roman" w:hAnsi="Times New Roman" w:cs="Times New Roman"/>
          <w:b/>
          <w:bCs/>
          <w:spacing w:val="3"/>
          <w:kern w:val="1"/>
          <w:u w:val="single"/>
        </w:rPr>
      </w:pPr>
    </w:p>
    <w:p w14:paraId="7D0D1BA0" w14:textId="4A1F7584" w:rsidR="00FD3FBB" w:rsidRPr="000B3DA0" w:rsidRDefault="00FD3FBB" w:rsidP="00A92B80">
      <w:pPr>
        <w:pStyle w:val="ListParagraph"/>
        <w:numPr>
          <w:ilvl w:val="0"/>
          <w:numId w:val="26"/>
        </w:numPr>
        <w:tabs>
          <w:tab w:val="left" w:pos="1416"/>
        </w:tabs>
        <w:autoSpaceDE w:val="0"/>
        <w:autoSpaceDN w:val="0"/>
        <w:adjustRightInd w:val="0"/>
        <w:spacing w:line="274" w:lineRule="exact"/>
        <w:ind w:right="-720"/>
        <w:rPr>
          <w:rFonts w:ascii="Times New Roman" w:hAnsi="Times New Roman" w:cs="Times New Roman"/>
          <w:spacing w:val="-5"/>
          <w:kern w:val="1"/>
        </w:rPr>
      </w:pPr>
      <w:r w:rsidRPr="000B3DA0">
        <w:rPr>
          <w:rFonts w:ascii="Times New Roman" w:hAnsi="Times New Roman" w:cs="Times New Roman"/>
          <w:spacing w:val="-6"/>
          <w:kern w:val="1"/>
        </w:rPr>
        <w:t xml:space="preserve">All player equipment and protective gear must be worn at all practices and games. Failure to do so will result in a suspension from the practice or the game. Safety and protective gear includes: a helmet, mouth guard with lanyard (fitted by the parent/guardian) attached to the helmet, hip pads, thigh pads, face guard, shoulder </w:t>
      </w:r>
      <w:r w:rsidRPr="000B3DA0">
        <w:rPr>
          <w:rFonts w:ascii="Times New Roman" w:hAnsi="Times New Roman" w:cs="Times New Roman"/>
          <w:spacing w:val="-5"/>
          <w:kern w:val="1"/>
        </w:rPr>
        <w:t>pads, knee pads, a snug fitting jersey, an athletic supporter (supplied by parent/guardian), regulation football cleats of the plastic type (supplied by the parent/guardian), gloves are optional, padding (receiver, or lineman, supplied by parent/guardian).</w:t>
      </w:r>
    </w:p>
    <w:p w14:paraId="7AE9BFBC" w14:textId="77777777" w:rsidR="00FD3FBB" w:rsidRPr="000B3DA0" w:rsidRDefault="00FD3FBB" w:rsidP="00864A99">
      <w:pPr>
        <w:tabs>
          <w:tab w:val="left" w:pos="1416"/>
        </w:tabs>
        <w:autoSpaceDE w:val="0"/>
        <w:autoSpaceDN w:val="0"/>
        <w:adjustRightInd w:val="0"/>
        <w:spacing w:line="274" w:lineRule="exact"/>
        <w:ind w:right="-720"/>
        <w:rPr>
          <w:rFonts w:ascii="Times New Roman" w:hAnsi="Times New Roman" w:cs="Times New Roman"/>
          <w:spacing w:val="-5"/>
          <w:kern w:val="1"/>
        </w:rPr>
      </w:pPr>
    </w:p>
    <w:p w14:paraId="746D7DD0" w14:textId="512638E4" w:rsidR="00FD3FBB" w:rsidRPr="000B3DA0" w:rsidRDefault="00FD3FBB" w:rsidP="00A92B80">
      <w:pPr>
        <w:pStyle w:val="ListParagraph"/>
        <w:numPr>
          <w:ilvl w:val="0"/>
          <w:numId w:val="26"/>
        </w:numPr>
        <w:tabs>
          <w:tab w:val="left" w:pos="1416"/>
        </w:tabs>
        <w:autoSpaceDE w:val="0"/>
        <w:autoSpaceDN w:val="0"/>
        <w:adjustRightInd w:val="0"/>
        <w:spacing w:line="274" w:lineRule="exact"/>
        <w:ind w:right="-720"/>
        <w:rPr>
          <w:rFonts w:ascii="Times New Roman" w:hAnsi="Times New Roman" w:cs="Times New Roman"/>
          <w:spacing w:val="3"/>
          <w:kern w:val="1"/>
        </w:rPr>
      </w:pPr>
      <w:r w:rsidRPr="000B3DA0">
        <w:rPr>
          <w:rFonts w:ascii="Times New Roman" w:hAnsi="Times New Roman" w:cs="Times New Roman"/>
          <w:spacing w:val="-6"/>
          <w:kern w:val="1"/>
        </w:rPr>
        <w:t xml:space="preserve">Forearm pads (supplied by parent/guardian) are </w:t>
      </w:r>
      <w:r w:rsidR="00D90466" w:rsidRPr="000B3DA0">
        <w:rPr>
          <w:rFonts w:ascii="Times New Roman" w:hAnsi="Times New Roman" w:cs="Times New Roman"/>
          <w:spacing w:val="-6"/>
          <w:kern w:val="1"/>
        </w:rPr>
        <w:t>acceptable if</w:t>
      </w:r>
      <w:r w:rsidRPr="000B3DA0">
        <w:rPr>
          <w:rFonts w:ascii="Times New Roman" w:hAnsi="Times New Roman" w:cs="Times New Roman"/>
          <w:spacing w:val="-6"/>
          <w:kern w:val="1"/>
        </w:rPr>
        <w:t xml:space="preserve"> they are the soft type. They may cover the hand or the forearm. No hard pads are allowed</w:t>
      </w:r>
      <w:r w:rsidRPr="000B3DA0">
        <w:rPr>
          <w:rFonts w:ascii="Times New Roman" w:hAnsi="Times New Roman" w:cs="Times New Roman"/>
          <w:spacing w:val="3"/>
          <w:kern w:val="1"/>
        </w:rPr>
        <w:t>.</w:t>
      </w:r>
    </w:p>
    <w:p w14:paraId="278091C5" w14:textId="77777777" w:rsidR="00FD3FBB" w:rsidRPr="000B3DA0" w:rsidRDefault="00FD3FBB" w:rsidP="00864A99">
      <w:pPr>
        <w:tabs>
          <w:tab w:val="left" w:pos="1416"/>
        </w:tabs>
        <w:autoSpaceDE w:val="0"/>
        <w:autoSpaceDN w:val="0"/>
        <w:adjustRightInd w:val="0"/>
        <w:spacing w:line="274" w:lineRule="exact"/>
        <w:ind w:right="-720"/>
        <w:rPr>
          <w:rFonts w:ascii="Times New Roman" w:hAnsi="Times New Roman" w:cs="Times New Roman"/>
          <w:spacing w:val="3"/>
          <w:kern w:val="1"/>
        </w:rPr>
      </w:pPr>
    </w:p>
    <w:p w14:paraId="0A64FA20" w14:textId="194296FC" w:rsidR="00FD3FBB" w:rsidRPr="000B3DA0" w:rsidRDefault="00FD3FBB" w:rsidP="00A92B80">
      <w:pPr>
        <w:pStyle w:val="ListParagraph"/>
        <w:numPr>
          <w:ilvl w:val="0"/>
          <w:numId w:val="26"/>
        </w:numPr>
        <w:tabs>
          <w:tab w:val="left" w:pos="1416"/>
        </w:tabs>
        <w:autoSpaceDE w:val="0"/>
        <w:autoSpaceDN w:val="0"/>
        <w:adjustRightInd w:val="0"/>
        <w:spacing w:line="274" w:lineRule="exact"/>
        <w:ind w:right="-720"/>
        <w:rPr>
          <w:rFonts w:ascii="Times New Roman" w:hAnsi="Times New Roman" w:cs="Times New Roman"/>
          <w:spacing w:val="-6"/>
          <w:kern w:val="1"/>
        </w:rPr>
      </w:pPr>
      <w:r w:rsidRPr="000B3DA0">
        <w:rPr>
          <w:rFonts w:ascii="Times New Roman" w:hAnsi="Times New Roman" w:cs="Times New Roman"/>
          <w:spacing w:val="-6"/>
          <w:kern w:val="1"/>
        </w:rPr>
        <w:t>Elbow pads (supplied by parent/guardian) of the soft type are allowed. No hard pads.</w:t>
      </w:r>
    </w:p>
    <w:p w14:paraId="5EDC6302" w14:textId="77777777" w:rsidR="00FD3FBB" w:rsidRPr="000B3DA0" w:rsidRDefault="00FD3FBB" w:rsidP="00864A99">
      <w:pPr>
        <w:tabs>
          <w:tab w:val="left" w:pos="1416"/>
        </w:tabs>
        <w:autoSpaceDE w:val="0"/>
        <w:autoSpaceDN w:val="0"/>
        <w:adjustRightInd w:val="0"/>
        <w:spacing w:line="274" w:lineRule="exact"/>
        <w:ind w:right="-720"/>
        <w:rPr>
          <w:rFonts w:ascii="Times New Roman" w:hAnsi="Times New Roman" w:cs="Times New Roman"/>
          <w:spacing w:val="3"/>
          <w:kern w:val="1"/>
        </w:rPr>
      </w:pPr>
    </w:p>
    <w:p w14:paraId="47CF2535" w14:textId="0706F7F2" w:rsidR="00FD3FBB" w:rsidRPr="000B3DA0" w:rsidRDefault="00FD3FBB" w:rsidP="00A92B80">
      <w:pPr>
        <w:pStyle w:val="ListParagraph"/>
        <w:numPr>
          <w:ilvl w:val="0"/>
          <w:numId w:val="26"/>
        </w:numPr>
        <w:tabs>
          <w:tab w:val="left" w:pos="1426"/>
        </w:tabs>
        <w:autoSpaceDE w:val="0"/>
        <w:autoSpaceDN w:val="0"/>
        <w:adjustRightInd w:val="0"/>
        <w:spacing w:line="274" w:lineRule="exact"/>
        <w:ind w:right="-720"/>
        <w:rPr>
          <w:rFonts w:ascii="Times New Roman" w:hAnsi="Times New Roman" w:cs="Times New Roman"/>
          <w:spacing w:val="-7"/>
          <w:kern w:val="1"/>
        </w:rPr>
      </w:pPr>
      <w:r w:rsidRPr="000B3DA0">
        <w:rPr>
          <w:rFonts w:ascii="Times New Roman" w:hAnsi="Times New Roman" w:cs="Times New Roman"/>
          <w:spacing w:val="-6"/>
          <w:kern w:val="1"/>
        </w:rPr>
        <w:t xml:space="preserve">Special protective devices, splints, and plaster casts may be used only when covered with </w:t>
      </w:r>
      <w:r w:rsidRPr="000B3DA0">
        <w:rPr>
          <w:rFonts w:ascii="Times New Roman" w:hAnsi="Times New Roman" w:cs="Times New Roman"/>
          <w:i/>
          <w:iCs/>
          <w:spacing w:val="-6"/>
          <w:kern w:val="1"/>
        </w:rPr>
        <w:t xml:space="preserve">½ </w:t>
      </w:r>
      <w:r w:rsidRPr="000B3DA0">
        <w:rPr>
          <w:rFonts w:ascii="Times New Roman" w:hAnsi="Times New Roman" w:cs="Times New Roman"/>
          <w:spacing w:val="-6"/>
          <w:kern w:val="1"/>
        </w:rPr>
        <w:t xml:space="preserve">(one-half) inch of foam padding. Use of these devices must be verified, in writing, by a physician </w:t>
      </w:r>
      <w:r w:rsidRPr="000B3DA0">
        <w:rPr>
          <w:rFonts w:ascii="Times New Roman" w:hAnsi="Times New Roman" w:cs="Times New Roman"/>
          <w:spacing w:val="-7"/>
          <w:kern w:val="1"/>
        </w:rPr>
        <w:t>and by the coach.</w:t>
      </w:r>
    </w:p>
    <w:p w14:paraId="70D34827" w14:textId="77777777" w:rsidR="00FD3FBB" w:rsidRPr="000B3DA0" w:rsidRDefault="00FD3FBB" w:rsidP="00864A99">
      <w:pPr>
        <w:tabs>
          <w:tab w:val="left" w:pos="1426"/>
        </w:tabs>
        <w:autoSpaceDE w:val="0"/>
        <w:autoSpaceDN w:val="0"/>
        <w:adjustRightInd w:val="0"/>
        <w:spacing w:line="274" w:lineRule="exact"/>
        <w:ind w:right="-720"/>
        <w:rPr>
          <w:rFonts w:ascii="Times New Roman" w:hAnsi="Times New Roman" w:cs="Times New Roman"/>
          <w:spacing w:val="-7"/>
          <w:kern w:val="1"/>
        </w:rPr>
      </w:pPr>
    </w:p>
    <w:p w14:paraId="74840191" w14:textId="5F6392BE" w:rsidR="00FD3FBB" w:rsidRPr="000B3DA0" w:rsidRDefault="00FD3FBB" w:rsidP="00A92B80">
      <w:pPr>
        <w:pStyle w:val="ListParagraph"/>
        <w:numPr>
          <w:ilvl w:val="0"/>
          <w:numId w:val="26"/>
        </w:numPr>
        <w:tabs>
          <w:tab w:val="left" w:pos="1426"/>
        </w:tabs>
        <w:autoSpaceDE w:val="0"/>
        <w:autoSpaceDN w:val="0"/>
        <w:adjustRightInd w:val="0"/>
        <w:spacing w:line="274" w:lineRule="exact"/>
        <w:ind w:right="-720"/>
        <w:rPr>
          <w:rFonts w:ascii="Times New Roman" w:hAnsi="Times New Roman" w:cs="Times New Roman"/>
          <w:spacing w:val="-7"/>
          <w:kern w:val="1"/>
        </w:rPr>
      </w:pPr>
      <w:r w:rsidRPr="000B3DA0">
        <w:rPr>
          <w:rFonts w:ascii="Times New Roman" w:hAnsi="Times New Roman" w:cs="Times New Roman"/>
          <w:spacing w:val="-7"/>
          <w:kern w:val="1"/>
        </w:rPr>
        <w:t>Opposing coaches have the right to have the referee inspect all pads.</w:t>
      </w:r>
    </w:p>
    <w:p w14:paraId="073D0C31" w14:textId="77777777" w:rsidR="00FD3FBB" w:rsidRPr="000B3DA0" w:rsidRDefault="00FD3FBB" w:rsidP="00864A99">
      <w:pPr>
        <w:tabs>
          <w:tab w:val="left" w:pos="1426"/>
        </w:tabs>
        <w:autoSpaceDE w:val="0"/>
        <w:autoSpaceDN w:val="0"/>
        <w:adjustRightInd w:val="0"/>
        <w:spacing w:line="274" w:lineRule="exact"/>
        <w:ind w:right="-720"/>
        <w:rPr>
          <w:rFonts w:ascii="Times New Roman" w:hAnsi="Times New Roman" w:cs="Times New Roman"/>
          <w:spacing w:val="-7"/>
          <w:kern w:val="1"/>
        </w:rPr>
      </w:pPr>
    </w:p>
    <w:p w14:paraId="4C0978A9" w14:textId="4115D60C" w:rsidR="00FD3FBB" w:rsidRDefault="00A92B80" w:rsidP="00A92B80">
      <w:pPr>
        <w:pStyle w:val="ListParagraph"/>
        <w:numPr>
          <w:ilvl w:val="0"/>
          <w:numId w:val="26"/>
        </w:numPr>
        <w:tabs>
          <w:tab w:val="left" w:pos="1426"/>
        </w:tabs>
        <w:autoSpaceDE w:val="0"/>
        <w:autoSpaceDN w:val="0"/>
        <w:adjustRightInd w:val="0"/>
        <w:spacing w:line="274" w:lineRule="exact"/>
        <w:ind w:right="-720"/>
        <w:rPr>
          <w:rFonts w:ascii="Times New Roman" w:hAnsi="Times New Roman" w:cs="Times New Roman"/>
          <w:spacing w:val="-7"/>
          <w:kern w:val="1"/>
        </w:rPr>
      </w:pPr>
      <w:r w:rsidRPr="000B3DA0">
        <w:rPr>
          <w:rFonts w:ascii="Times New Roman" w:hAnsi="Times New Roman" w:cs="Times New Roman"/>
          <w:spacing w:val="-7"/>
          <w:kern w:val="1"/>
        </w:rPr>
        <w:t xml:space="preserve">Face Mask </w:t>
      </w:r>
      <w:r w:rsidR="00FD3FBB" w:rsidRPr="000B3DA0">
        <w:rPr>
          <w:rFonts w:ascii="Times New Roman" w:hAnsi="Times New Roman" w:cs="Times New Roman"/>
          <w:spacing w:val="-7"/>
          <w:kern w:val="1"/>
        </w:rPr>
        <w:t>Visors shall be allowed (only clear).</w:t>
      </w:r>
    </w:p>
    <w:p w14:paraId="4398D15D" w14:textId="77777777" w:rsidR="003A290E" w:rsidRPr="003A290E" w:rsidRDefault="003A290E" w:rsidP="003A290E">
      <w:pPr>
        <w:pStyle w:val="ListParagraph"/>
        <w:rPr>
          <w:rFonts w:ascii="Times New Roman" w:hAnsi="Times New Roman" w:cs="Times New Roman"/>
          <w:spacing w:val="-7"/>
          <w:kern w:val="1"/>
        </w:rPr>
      </w:pPr>
    </w:p>
    <w:p w14:paraId="3238AEDB" w14:textId="49F656CC" w:rsidR="003A290E" w:rsidRPr="003A290E" w:rsidRDefault="003A290E" w:rsidP="00A92B80">
      <w:pPr>
        <w:pStyle w:val="ListParagraph"/>
        <w:numPr>
          <w:ilvl w:val="0"/>
          <w:numId w:val="26"/>
        </w:numPr>
        <w:tabs>
          <w:tab w:val="left" w:pos="1426"/>
        </w:tabs>
        <w:autoSpaceDE w:val="0"/>
        <w:autoSpaceDN w:val="0"/>
        <w:adjustRightInd w:val="0"/>
        <w:spacing w:line="274" w:lineRule="exact"/>
        <w:ind w:right="-720"/>
        <w:rPr>
          <w:rFonts w:ascii="Times New Roman" w:hAnsi="Times New Roman" w:cs="Times New Roman"/>
          <w:spacing w:val="-7"/>
          <w:kern w:val="1"/>
          <w:highlight w:val="yellow"/>
        </w:rPr>
      </w:pPr>
      <w:r w:rsidRPr="003A290E">
        <w:rPr>
          <w:rFonts w:ascii="Times New Roman" w:hAnsi="Times New Roman" w:cs="Times New Roman"/>
          <w:spacing w:val="-7"/>
          <w:kern w:val="1"/>
          <w:highlight w:val="yellow"/>
        </w:rPr>
        <w:t xml:space="preserve">Eye paint is permissible, no vulgar symbols or messages shall be portrayed.  </w:t>
      </w:r>
    </w:p>
    <w:p w14:paraId="2266C277" w14:textId="77777777" w:rsidR="00FD3FBB" w:rsidRPr="000B3DA0" w:rsidRDefault="00FD3FBB" w:rsidP="00864A99">
      <w:pPr>
        <w:tabs>
          <w:tab w:val="left" w:pos="1426"/>
        </w:tabs>
        <w:autoSpaceDE w:val="0"/>
        <w:autoSpaceDN w:val="0"/>
        <w:adjustRightInd w:val="0"/>
        <w:spacing w:line="274" w:lineRule="exact"/>
        <w:ind w:right="-720"/>
        <w:rPr>
          <w:rFonts w:ascii="Times New Roman" w:hAnsi="Times New Roman" w:cs="Times New Roman"/>
          <w:spacing w:val="-7"/>
          <w:kern w:val="1"/>
        </w:rPr>
      </w:pPr>
    </w:p>
    <w:p w14:paraId="5B3F0541" w14:textId="0145AF54" w:rsidR="008C5280" w:rsidRPr="000B3DA0" w:rsidRDefault="00FD3FBB" w:rsidP="00A92B80">
      <w:pPr>
        <w:pStyle w:val="ListParagraph"/>
        <w:numPr>
          <w:ilvl w:val="0"/>
          <w:numId w:val="26"/>
        </w:numPr>
        <w:tabs>
          <w:tab w:val="left" w:pos="1426"/>
        </w:tabs>
        <w:autoSpaceDE w:val="0"/>
        <w:autoSpaceDN w:val="0"/>
        <w:adjustRightInd w:val="0"/>
        <w:spacing w:line="274" w:lineRule="exact"/>
        <w:ind w:right="-720"/>
        <w:rPr>
          <w:rFonts w:ascii="Times New Roman" w:hAnsi="Times New Roman" w:cs="Times New Roman"/>
          <w:spacing w:val="-7"/>
          <w:kern w:val="1"/>
        </w:rPr>
      </w:pPr>
      <w:r w:rsidRPr="000B3DA0">
        <w:rPr>
          <w:rFonts w:ascii="Times New Roman" w:hAnsi="Times New Roman" w:cs="Times New Roman"/>
          <w:spacing w:val="-7"/>
          <w:kern w:val="1"/>
        </w:rPr>
        <w:t>No defacing of helmets, game jerseys, or game pants shall be allowed (no stickers or decals on helmets and no attaching of patches or lettering on jerseys or pants).</w:t>
      </w:r>
    </w:p>
    <w:p w14:paraId="1BB96708" w14:textId="77777777" w:rsidR="008C5280" w:rsidRPr="000B3DA0" w:rsidRDefault="008C5280" w:rsidP="00864A99">
      <w:pPr>
        <w:tabs>
          <w:tab w:val="left" w:pos="1426"/>
        </w:tabs>
        <w:autoSpaceDE w:val="0"/>
        <w:autoSpaceDN w:val="0"/>
        <w:adjustRightInd w:val="0"/>
        <w:spacing w:line="274" w:lineRule="exact"/>
        <w:ind w:right="-720"/>
        <w:rPr>
          <w:rFonts w:ascii="Times New Roman" w:hAnsi="Times New Roman" w:cs="Times New Roman"/>
          <w:spacing w:val="-7"/>
          <w:kern w:val="1"/>
        </w:rPr>
      </w:pPr>
    </w:p>
    <w:p w14:paraId="6931704F" w14:textId="4874B4DE" w:rsidR="00A92B80" w:rsidRPr="000B3DA0" w:rsidRDefault="00FD3FBB" w:rsidP="00A92B80">
      <w:pPr>
        <w:tabs>
          <w:tab w:val="left" w:pos="1416"/>
        </w:tabs>
        <w:autoSpaceDE w:val="0"/>
        <w:autoSpaceDN w:val="0"/>
        <w:adjustRightInd w:val="0"/>
        <w:spacing w:line="274" w:lineRule="exact"/>
        <w:ind w:right="-720"/>
        <w:rPr>
          <w:rFonts w:ascii="Times New Roman" w:hAnsi="Times New Roman" w:cs="Times New Roman"/>
          <w:b/>
          <w:bCs/>
          <w:spacing w:val="1"/>
          <w:kern w:val="1"/>
          <w:u w:val="single"/>
        </w:rPr>
      </w:pPr>
      <w:r w:rsidRPr="000B3DA0">
        <w:rPr>
          <w:rFonts w:ascii="Times New Roman" w:hAnsi="Times New Roman" w:cs="Times New Roman"/>
          <w:b/>
          <w:bCs/>
          <w:spacing w:val="1"/>
          <w:kern w:val="1"/>
          <w:u w:val="single"/>
        </w:rPr>
        <w:t xml:space="preserve">Article 4 </w:t>
      </w:r>
      <w:r w:rsidR="00A92B80" w:rsidRPr="000B3DA0">
        <w:rPr>
          <w:rFonts w:ascii="Times New Roman" w:hAnsi="Times New Roman" w:cs="Times New Roman"/>
          <w:b/>
          <w:bCs/>
          <w:spacing w:val="1"/>
          <w:kern w:val="1"/>
          <w:u w:val="single"/>
        </w:rPr>
        <w:t>–</w:t>
      </w:r>
      <w:r w:rsidR="00C17151" w:rsidRPr="000B3DA0">
        <w:rPr>
          <w:rFonts w:ascii="Times New Roman" w:hAnsi="Times New Roman" w:cs="Times New Roman"/>
          <w:b/>
          <w:bCs/>
          <w:spacing w:val="1"/>
          <w:kern w:val="1"/>
          <w:u w:val="single"/>
        </w:rPr>
        <w:t xml:space="preserve"> </w:t>
      </w:r>
      <w:r w:rsidRPr="000B3DA0">
        <w:rPr>
          <w:rFonts w:ascii="Times New Roman" w:hAnsi="Times New Roman" w:cs="Times New Roman"/>
          <w:b/>
          <w:bCs/>
          <w:spacing w:val="1"/>
          <w:kern w:val="1"/>
          <w:u w:val="single"/>
        </w:rPr>
        <w:t>Liability</w:t>
      </w:r>
    </w:p>
    <w:p w14:paraId="389DCBF1" w14:textId="77777777" w:rsidR="00A92B80" w:rsidRPr="000B3DA0" w:rsidRDefault="00A92B80" w:rsidP="00A92B80">
      <w:pPr>
        <w:tabs>
          <w:tab w:val="left" w:pos="1416"/>
        </w:tabs>
        <w:autoSpaceDE w:val="0"/>
        <w:autoSpaceDN w:val="0"/>
        <w:adjustRightInd w:val="0"/>
        <w:spacing w:line="274" w:lineRule="exact"/>
        <w:ind w:right="-720"/>
        <w:rPr>
          <w:rFonts w:ascii="Times New Roman" w:hAnsi="Times New Roman" w:cs="Times New Roman"/>
          <w:spacing w:val="1"/>
          <w:kern w:val="1"/>
          <w:u w:val="single"/>
        </w:rPr>
      </w:pPr>
    </w:p>
    <w:p w14:paraId="19184743" w14:textId="77777777" w:rsidR="00A92B80" w:rsidRPr="000B3DA0" w:rsidRDefault="00FD3FBB" w:rsidP="00A92B80">
      <w:pPr>
        <w:pStyle w:val="ListParagraph"/>
        <w:numPr>
          <w:ilvl w:val="0"/>
          <w:numId w:val="27"/>
        </w:numPr>
        <w:tabs>
          <w:tab w:val="left" w:pos="1416"/>
        </w:tabs>
        <w:autoSpaceDE w:val="0"/>
        <w:autoSpaceDN w:val="0"/>
        <w:adjustRightInd w:val="0"/>
        <w:spacing w:line="274" w:lineRule="exact"/>
        <w:ind w:right="-720"/>
        <w:rPr>
          <w:rFonts w:ascii="Times New Roman" w:hAnsi="Times New Roman" w:cs="Times New Roman"/>
          <w:spacing w:val="1"/>
          <w:kern w:val="1"/>
          <w:u w:val="single"/>
        </w:rPr>
      </w:pPr>
      <w:r w:rsidRPr="000B3DA0">
        <w:rPr>
          <w:rFonts w:ascii="Times New Roman" w:hAnsi="Times New Roman" w:cs="Times New Roman"/>
          <w:spacing w:val="-5"/>
          <w:kern w:val="1"/>
        </w:rPr>
        <w:t>Participation is predicated on parental consent. All participants are subject to the inherent risks of</w:t>
      </w:r>
      <w:r w:rsidRPr="000B3DA0">
        <w:rPr>
          <w:rFonts w:ascii="Times New Roman" w:hAnsi="Times New Roman" w:cs="Times New Roman"/>
          <w:spacing w:val="3"/>
          <w:kern w:val="1"/>
        </w:rPr>
        <w:t xml:space="preserve"> </w:t>
      </w:r>
      <w:r w:rsidRPr="000B3DA0">
        <w:rPr>
          <w:rFonts w:ascii="Times New Roman" w:hAnsi="Times New Roman" w:cs="Times New Roman"/>
          <w:spacing w:val="-6"/>
          <w:kern w:val="1"/>
        </w:rPr>
        <w:t xml:space="preserve">a contact sport. The Crown Point Panther Inc. Football League assumes no responsibility for any </w:t>
      </w:r>
      <w:r w:rsidRPr="000B3DA0">
        <w:rPr>
          <w:rFonts w:ascii="Times New Roman" w:hAnsi="Times New Roman" w:cs="Times New Roman"/>
          <w:spacing w:val="-4"/>
          <w:kern w:val="1"/>
        </w:rPr>
        <w:t xml:space="preserve">and all injuries, including but not limited to, the participants, spectators, parents, siblings of </w:t>
      </w:r>
      <w:r w:rsidRPr="000B3DA0">
        <w:rPr>
          <w:rFonts w:ascii="Times New Roman" w:hAnsi="Times New Roman" w:cs="Times New Roman"/>
          <w:spacing w:val="-5"/>
          <w:kern w:val="1"/>
        </w:rPr>
        <w:t xml:space="preserve">participants. In sum any individual within the confines of the property of the Crown Point </w:t>
      </w:r>
      <w:r w:rsidRPr="000B3DA0">
        <w:rPr>
          <w:rFonts w:ascii="Times New Roman" w:hAnsi="Times New Roman" w:cs="Times New Roman"/>
          <w:spacing w:val="-4"/>
          <w:kern w:val="1"/>
        </w:rPr>
        <w:t xml:space="preserve">Panther Inc. Football League. Likewise, the down Point Panther Inc. Football League assumes </w:t>
      </w:r>
      <w:r w:rsidRPr="000B3DA0">
        <w:rPr>
          <w:rFonts w:ascii="Times New Roman" w:hAnsi="Times New Roman" w:cs="Times New Roman"/>
          <w:spacing w:val="-5"/>
          <w:kern w:val="1"/>
        </w:rPr>
        <w:t xml:space="preserve">no responsibility for any damage to property. This disclaimer is incorporated by reference to the parental consent form required to play. Participation is a parental decision. The participant’s play at their own risk. The League's directors, officers, sponsors, coaches, managers, referees, supervisory personnel, and volunteers assume no responsibility for any physical injury or </w:t>
      </w:r>
      <w:r w:rsidRPr="000B3DA0">
        <w:rPr>
          <w:rFonts w:ascii="Times New Roman" w:hAnsi="Times New Roman" w:cs="Times New Roman"/>
          <w:spacing w:val="-8"/>
          <w:kern w:val="1"/>
        </w:rPr>
        <w:t>property damage</w:t>
      </w:r>
      <w:r w:rsidR="00864A99" w:rsidRPr="000B3DA0">
        <w:rPr>
          <w:rFonts w:ascii="Times New Roman" w:hAnsi="Times New Roman" w:cs="Times New Roman"/>
          <w:spacing w:val="-8"/>
          <w:kern w:val="1"/>
        </w:rPr>
        <w:t>.</w:t>
      </w:r>
    </w:p>
    <w:p w14:paraId="6FA3814E" w14:textId="77777777" w:rsidR="00A92B80" w:rsidRPr="000B3DA0" w:rsidRDefault="00A92B80" w:rsidP="00A92B80">
      <w:pPr>
        <w:tabs>
          <w:tab w:val="left" w:pos="1416"/>
        </w:tabs>
        <w:autoSpaceDE w:val="0"/>
        <w:autoSpaceDN w:val="0"/>
        <w:adjustRightInd w:val="0"/>
        <w:spacing w:line="274" w:lineRule="exact"/>
        <w:ind w:right="-720"/>
        <w:rPr>
          <w:rFonts w:ascii="Times New Roman" w:hAnsi="Times New Roman" w:cs="Times New Roman"/>
          <w:spacing w:val="1"/>
          <w:kern w:val="1"/>
          <w:u w:val="single"/>
        </w:rPr>
      </w:pPr>
    </w:p>
    <w:p w14:paraId="0358F204" w14:textId="5372A151" w:rsidR="00FD3FBB" w:rsidRPr="000B3DA0" w:rsidRDefault="00FD3FBB" w:rsidP="00A92B80">
      <w:pPr>
        <w:pStyle w:val="ListParagraph"/>
        <w:numPr>
          <w:ilvl w:val="0"/>
          <w:numId w:val="27"/>
        </w:numPr>
        <w:tabs>
          <w:tab w:val="left" w:pos="1416"/>
        </w:tabs>
        <w:autoSpaceDE w:val="0"/>
        <w:autoSpaceDN w:val="0"/>
        <w:adjustRightInd w:val="0"/>
        <w:spacing w:line="274" w:lineRule="exact"/>
        <w:ind w:right="-720"/>
        <w:rPr>
          <w:rFonts w:ascii="Times New Roman" w:hAnsi="Times New Roman" w:cs="Times New Roman"/>
          <w:spacing w:val="1"/>
          <w:kern w:val="1"/>
          <w:u w:val="single"/>
        </w:rPr>
      </w:pPr>
      <w:r w:rsidRPr="000B3DA0">
        <w:rPr>
          <w:rFonts w:ascii="Times New Roman" w:hAnsi="Times New Roman" w:cs="Times New Roman"/>
          <w:spacing w:val="-8"/>
          <w:kern w:val="1"/>
        </w:rPr>
        <w:lastRenderedPageBreak/>
        <w:t xml:space="preserve">First year coaches must attend mandatory league information seminar. </w:t>
      </w:r>
    </w:p>
    <w:p w14:paraId="4D3A6585" w14:textId="77777777" w:rsidR="00864A99" w:rsidRPr="000B3DA0" w:rsidRDefault="00864A99" w:rsidP="00864A99">
      <w:pPr>
        <w:pStyle w:val="ListParagraph"/>
        <w:rPr>
          <w:rFonts w:ascii="Times New Roman" w:hAnsi="Times New Roman" w:cs="Times New Roman"/>
          <w:spacing w:val="-8"/>
          <w:kern w:val="1"/>
        </w:rPr>
      </w:pPr>
    </w:p>
    <w:p w14:paraId="0502887A" w14:textId="77777777" w:rsidR="00864A99" w:rsidRPr="000B3DA0" w:rsidRDefault="00864A99" w:rsidP="00864A99">
      <w:pPr>
        <w:tabs>
          <w:tab w:val="left" w:pos="1085"/>
          <w:tab w:val="left" w:pos="1416"/>
        </w:tabs>
        <w:autoSpaceDE w:val="0"/>
        <w:autoSpaceDN w:val="0"/>
        <w:adjustRightInd w:val="0"/>
        <w:spacing w:line="274" w:lineRule="exact"/>
        <w:ind w:left="1085" w:right="-720"/>
        <w:rPr>
          <w:rFonts w:ascii="Times New Roman" w:hAnsi="Times New Roman" w:cs="Times New Roman"/>
          <w:spacing w:val="-8"/>
          <w:kern w:val="1"/>
        </w:rPr>
      </w:pPr>
    </w:p>
    <w:p w14:paraId="1AB32D4D" w14:textId="77777777" w:rsidR="00537E91" w:rsidRPr="000B3DA0" w:rsidRDefault="00537E91" w:rsidP="00864A99">
      <w:pPr>
        <w:tabs>
          <w:tab w:val="left" w:pos="1416"/>
        </w:tabs>
        <w:autoSpaceDE w:val="0"/>
        <w:autoSpaceDN w:val="0"/>
        <w:adjustRightInd w:val="0"/>
        <w:spacing w:line="274" w:lineRule="exact"/>
        <w:ind w:right="-720"/>
        <w:rPr>
          <w:rFonts w:ascii="Times New Roman" w:hAnsi="Times New Roman" w:cs="Times New Roman"/>
          <w:b/>
          <w:bCs/>
          <w:spacing w:val="3"/>
          <w:kern w:val="1"/>
          <w:u w:val="single"/>
        </w:rPr>
      </w:pPr>
    </w:p>
    <w:p w14:paraId="06494578" w14:textId="2C3834F4" w:rsidR="00FD3FBB" w:rsidRPr="000B3DA0" w:rsidRDefault="00FD3FBB" w:rsidP="00864A99">
      <w:pPr>
        <w:tabs>
          <w:tab w:val="left" w:pos="1416"/>
        </w:tabs>
        <w:autoSpaceDE w:val="0"/>
        <w:autoSpaceDN w:val="0"/>
        <w:adjustRightInd w:val="0"/>
        <w:spacing w:line="274" w:lineRule="exact"/>
        <w:ind w:right="-720"/>
        <w:rPr>
          <w:rFonts w:ascii="Times New Roman" w:hAnsi="Times New Roman" w:cs="Times New Roman"/>
          <w:b/>
          <w:bCs/>
          <w:spacing w:val="3"/>
          <w:kern w:val="1"/>
          <w:u w:val="single"/>
        </w:rPr>
      </w:pPr>
      <w:r w:rsidRPr="000B3DA0">
        <w:rPr>
          <w:rFonts w:ascii="Times New Roman" w:hAnsi="Times New Roman" w:cs="Times New Roman"/>
          <w:b/>
          <w:bCs/>
          <w:spacing w:val="3"/>
          <w:kern w:val="1"/>
          <w:u w:val="single"/>
        </w:rPr>
        <w:t xml:space="preserve">Article 5 </w:t>
      </w:r>
      <w:r w:rsidR="00C17151" w:rsidRPr="000B3DA0">
        <w:rPr>
          <w:rFonts w:ascii="Times New Roman" w:hAnsi="Times New Roman" w:cs="Times New Roman"/>
          <w:b/>
          <w:bCs/>
          <w:spacing w:val="3"/>
          <w:kern w:val="1"/>
          <w:u w:val="single"/>
        </w:rPr>
        <w:t xml:space="preserve">- </w:t>
      </w:r>
      <w:r w:rsidRPr="000B3DA0">
        <w:rPr>
          <w:rFonts w:ascii="Times New Roman" w:hAnsi="Times New Roman" w:cs="Times New Roman"/>
          <w:b/>
          <w:bCs/>
          <w:spacing w:val="3"/>
          <w:kern w:val="1"/>
          <w:u w:val="single"/>
        </w:rPr>
        <w:t>Schedule</w:t>
      </w:r>
    </w:p>
    <w:p w14:paraId="6DE20787" w14:textId="77777777" w:rsidR="00864A99" w:rsidRPr="000B3DA0" w:rsidRDefault="00864A99" w:rsidP="00864A99">
      <w:pPr>
        <w:tabs>
          <w:tab w:val="left" w:pos="1416"/>
        </w:tabs>
        <w:autoSpaceDE w:val="0"/>
        <w:autoSpaceDN w:val="0"/>
        <w:adjustRightInd w:val="0"/>
        <w:spacing w:line="274" w:lineRule="exact"/>
        <w:ind w:right="-720"/>
        <w:rPr>
          <w:rFonts w:ascii="Times New Roman" w:hAnsi="Times New Roman" w:cs="Times New Roman"/>
          <w:b/>
          <w:bCs/>
          <w:spacing w:val="3"/>
          <w:kern w:val="1"/>
          <w:u w:val="single"/>
        </w:rPr>
      </w:pPr>
    </w:p>
    <w:p w14:paraId="43FAC10B" w14:textId="76F5F69D" w:rsidR="00FD3FBB" w:rsidRPr="000B3DA0" w:rsidRDefault="00FD3FBB" w:rsidP="00864A99">
      <w:pPr>
        <w:numPr>
          <w:ilvl w:val="0"/>
          <w:numId w:val="5"/>
        </w:numPr>
        <w:tabs>
          <w:tab w:val="left" w:pos="720"/>
          <w:tab w:val="left" w:pos="1402"/>
        </w:tabs>
        <w:autoSpaceDE w:val="0"/>
        <w:autoSpaceDN w:val="0"/>
        <w:adjustRightInd w:val="0"/>
        <w:spacing w:line="274" w:lineRule="exact"/>
        <w:ind w:right="-720"/>
        <w:rPr>
          <w:rFonts w:ascii="Times New Roman" w:hAnsi="Times New Roman" w:cs="Times New Roman"/>
          <w:spacing w:val="3"/>
          <w:kern w:val="1"/>
        </w:rPr>
      </w:pPr>
      <w:r w:rsidRPr="000B3DA0">
        <w:rPr>
          <w:rFonts w:ascii="Times New Roman" w:hAnsi="Times New Roman" w:cs="Times New Roman"/>
          <w:spacing w:val="-12"/>
          <w:kern w:val="1"/>
        </w:rPr>
        <w:t>The League Board of Directors shall determine the number of games played during a season.</w:t>
      </w:r>
    </w:p>
    <w:p w14:paraId="41206FD5" w14:textId="77777777" w:rsidR="00D3796F" w:rsidRPr="000B3DA0" w:rsidRDefault="00D3796F" w:rsidP="00864A99">
      <w:pPr>
        <w:tabs>
          <w:tab w:val="left" w:pos="720"/>
          <w:tab w:val="left" w:pos="1402"/>
        </w:tabs>
        <w:autoSpaceDE w:val="0"/>
        <w:autoSpaceDN w:val="0"/>
        <w:adjustRightInd w:val="0"/>
        <w:spacing w:line="274" w:lineRule="exact"/>
        <w:ind w:left="720" w:right="-720"/>
        <w:rPr>
          <w:rFonts w:ascii="Times New Roman" w:hAnsi="Times New Roman" w:cs="Times New Roman"/>
          <w:spacing w:val="3"/>
          <w:kern w:val="1"/>
        </w:rPr>
      </w:pPr>
    </w:p>
    <w:p w14:paraId="05CCA289" w14:textId="13A8F503" w:rsidR="00FD3FBB" w:rsidRPr="000B3DA0" w:rsidRDefault="00FD3FBB" w:rsidP="00864A99">
      <w:pPr>
        <w:numPr>
          <w:ilvl w:val="0"/>
          <w:numId w:val="5"/>
        </w:numPr>
        <w:tabs>
          <w:tab w:val="left" w:pos="720"/>
          <w:tab w:val="left" w:pos="1402"/>
        </w:tabs>
        <w:autoSpaceDE w:val="0"/>
        <w:autoSpaceDN w:val="0"/>
        <w:adjustRightInd w:val="0"/>
        <w:spacing w:line="274" w:lineRule="exact"/>
        <w:ind w:right="-720"/>
        <w:rPr>
          <w:rFonts w:ascii="Times New Roman" w:hAnsi="Times New Roman" w:cs="Times New Roman"/>
          <w:spacing w:val="3"/>
          <w:kern w:val="1"/>
        </w:rPr>
      </w:pPr>
      <w:r w:rsidRPr="000B3DA0">
        <w:rPr>
          <w:rFonts w:ascii="Times New Roman" w:hAnsi="Times New Roman" w:cs="Times New Roman"/>
          <w:spacing w:val="-7"/>
          <w:kern w:val="1"/>
        </w:rPr>
        <w:t xml:space="preserve">League standings shall be determined on a point basis. Two points shall be allocated for a win, 1 </w:t>
      </w:r>
      <w:r w:rsidRPr="000B3DA0">
        <w:rPr>
          <w:rFonts w:ascii="Times New Roman" w:hAnsi="Times New Roman" w:cs="Times New Roman"/>
          <w:spacing w:val="-5"/>
          <w:kern w:val="1"/>
        </w:rPr>
        <w:t>(one) point shall be allocated for a ti</w:t>
      </w:r>
      <w:r w:rsidR="00DB6FFB" w:rsidRPr="000B3DA0">
        <w:rPr>
          <w:rFonts w:ascii="Times New Roman" w:hAnsi="Times New Roman" w:cs="Times New Roman"/>
          <w:spacing w:val="-5"/>
          <w:kern w:val="1"/>
        </w:rPr>
        <w:t>e</w:t>
      </w:r>
      <w:r w:rsidRPr="000B3DA0">
        <w:rPr>
          <w:rFonts w:ascii="Times New Roman" w:hAnsi="Times New Roman" w:cs="Times New Roman"/>
          <w:spacing w:val="-5"/>
          <w:kern w:val="1"/>
        </w:rPr>
        <w:t>, 0 (zero) points shall be allocated for a toss.</w:t>
      </w:r>
    </w:p>
    <w:p w14:paraId="4FE0F6A9" w14:textId="77777777" w:rsidR="00287063" w:rsidRPr="000B3DA0" w:rsidRDefault="00287063" w:rsidP="00287063">
      <w:pPr>
        <w:tabs>
          <w:tab w:val="left" w:pos="720"/>
          <w:tab w:val="left" w:pos="1402"/>
        </w:tabs>
        <w:autoSpaceDE w:val="0"/>
        <w:autoSpaceDN w:val="0"/>
        <w:adjustRightInd w:val="0"/>
        <w:spacing w:line="274" w:lineRule="exact"/>
        <w:ind w:left="720" w:right="-720"/>
        <w:rPr>
          <w:rFonts w:ascii="Times New Roman" w:hAnsi="Times New Roman" w:cs="Times New Roman"/>
          <w:spacing w:val="3"/>
          <w:kern w:val="1"/>
        </w:rPr>
      </w:pPr>
    </w:p>
    <w:p w14:paraId="5921345F" w14:textId="3CB8D669" w:rsidR="00F83987" w:rsidRPr="000B3DA0" w:rsidRDefault="00FD3FBB" w:rsidP="00864A99">
      <w:pPr>
        <w:numPr>
          <w:ilvl w:val="0"/>
          <w:numId w:val="5"/>
        </w:numPr>
        <w:tabs>
          <w:tab w:val="left" w:pos="720"/>
          <w:tab w:val="left" w:pos="1402"/>
        </w:tabs>
        <w:autoSpaceDE w:val="0"/>
        <w:autoSpaceDN w:val="0"/>
        <w:adjustRightInd w:val="0"/>
        <w:spacing w:line="274" w:lineRule="exact"/>
        <w:ind w:right="-720"/>
        <w:rPr>
          <w:rFonts w:ascii="Times New Roman" w:hAnsi="Times New Roman" w:cs="Times New Roman"/>
          <w:spacing w:val="3"/>
          <w:kern w:val="1"/>
        </w:rPr>
      </w:pPr>
      <w:r w:rsidRPr="000B3DA0">
        <w:rPr>
          <w:rFonts w:ascii="Times New Roman" w:hAnsi="Times New Roman" w:cs="Times New Roman"/>
          <w:spacing w:val="-3"/>
          <w:kern w:val="1"/>
        </w:rPr>
        <w:t xml:space="preserve">At the end of the regular season ties in the standing shall be broken as follows: the first tie </w:t>
      </w:r>
      <w:r w:rsidRPr="000B3DA0">
        <w:rPr>
          <w:rFonts w:ascii="Times New Roman" w:hAnsi="Times New Roman" w:cs="Times New Roman"/>
          <w:spacing w:val="3"/>
          <w:kern w:val="1"/>
        </w:rPr>
        <w:t xml:space="preserve">breaker is the head-to-head competition between the teams; the second </w:t>
      </w:r>
      <w:proofErr w:type="gramStart"/>
      <w:r w:rsidRPr="000B3DA0">
        <w:rPr>
          <w:rFonts w:ascii="Times New Roman" w:hAnsi="Times New Roman" w:cs="Times New Roman"/>
          <w:spacing w:val="3"/>
          <w:kern w:val="1"/>
        </w:rPr>
        <w:t>tie-breaker</w:t>
      </w:r>
      <w:proofErr w:type="gramEnd"/>
      <w:r w:rsidRPr="000B3DA0">
        <w:rPr>
          <w:rFonts w:ascii="Times New Roman" w:hAnsi="Times New Roman" w:cs="Times New Roman"/>
          <w:spacing w:val="3"/>
          <w:kern w:val="1"/>
        </w:rPr>
        <w:t xml:space="preserve"> is Division record. If a tie still exists, a coin toss will determine the play-off schedule.  </w:t>
      </w:r>
    </w:p>
    <w:p w14:paraId="3D9ED0D6" w14:textId="77777777" w:rsidR="00D3796F" w:rsidRPr="000B3DA0" w:rsidRDefault="00D3796F" w:rsidP="00864A99">
      <w:pPr>
        <w:tabs>
          <w:tab w:val="left" w:pos="720"/>
          <w:tab w:val="left" w:pos="1402"/>
        </w:tabs>
        <w:autoSpaceDE w:val="0"/>
        <w:autoSpaceDN w:val="0"/>
        <w:adjustRightInd w:val="0"/>
        <w:spacing w:line="274" w:lineRule="exact"/>
        <w:ind w:left="720" w:right="-720"/>
        <w:rPr>
          <w:rFonts w:ascii="Times New Roman" w:hAnsi="Times New Roman" w:cs="Times New Roman"/>
          <w:spacing w:val="3"/>
          <w:kern w:val="1"/>
        </w:rPr>
      </w:pPr>
    </w:p>
    <w:p w14:paraId="61D71E96" w14:textId="31C718E6" w:rsidR="00FD3FBB" w:rsidRPr="000B3DA0" w:rsidRDefault="00FD3FBB" w:rsidP="00864A99">
      <w:pPr>
        <w:numPr>
          <w:ilvl w:val="0"/>
          <w:numId w:val="5"/>
        </w:numPr>
        <w:tabs>
          <w:tab w:val="left" w:pos="720"/>
        </w:tabs>
        <w:autoSpaceDE w:val="0"/>
        <w:autoSpaceDN w:val="0"/>
        <w:adjustRightInd w:val="0"/>
        <w:spacing w:line="274" w:lineRule="exact"/>
        <w:ind w:right="-590"/>
        <w:rPr>
          <w:rFonts w:ascii="Times New Roman" w:hAnsi="Times New Roman" w:cs="Times New Roman"/>
          <w:spacing w:val="-6"/>
          <w:kern w:val="1"/>
        </w:rPr>
      </w:pPr>
      <w:r w:rsidRPr="000B3DA0">
        <w:rPr>
          <w:rFonts w:ascii="Times New Roman" w:hAnsi="Times New Roman" w:cs="Times New Roman"/>
          <w:spacing w:val="-4"/>
          <w:kern w:val="1"/>
        </w:rPr>
        <w:t xml:space="preserve">Any games that end in a tie will result in an overtime period. The overtime period will start with </w:t>
      </w:r>
      <w:r w:rsidRPr="000B3DA0">
        <w:rPr>
          <w:rFonts w:ascii="Times New Roman" w:hAnsi="Times New Roman" w:cs="Times New Roman"/>
          <w:spacing w:val="-5"/>
          <w:kern w:val="1"/>
        </w:rPr>
        <w:t xml:space="preserve">a coin flip to determine possession. Each team shall be given the ball at the ten-yard line and </w:t>
      </w:r>
      <w:r w:rsidRPr="000B3DA0">
        <w:rPr>
          <w:rFonts w:ascii="Times New Roman" w:hAnsi="Times New Roman" w:cs="Times New Roman"/>
          <w:spacing w:val="-4"/>
          <w:kern w:val="1"/>
        </w:rPr>
        <w:t>allowed 4 (four) downs to score. A maximum of 3 (three) overtimes shall be permitted. At the conclusion of the 3 (three) overtimes and a tie still exists, the game will be considered a tie.</w:t>
      </w:r>
    </w:p>
    <w:p w14:paraId="78AADA9D" w14:textId="77777777" w:rsidR="00D3796F" w:rsidRPr="000B3DA0" w:rsidRDefault="00D3796F" w:rsidP="00864A99">
      <w:pPr>
        <w:tabs>
          <w:tab w:val="left" w:pos="720"/>
        </w:tabs>
        <w:autoSpaceDE w:val="0"/>
        <w:autoSpaceDN w:val="0"/>
        <w:adjustRightInd w:val="0"/>
        <w:spacing w:line="274" w:lineRule="exact"/>
        <w:ind w:left="720" w:right="-590"/>
        <w:rPr>
          <w:rFonts w:ascii="Times New Roman" w:hAnsi="Times New Roman" w:cs="Times New Roman"/>
          <w:spacing w:val="-6"/>
          <w:kern w:val="1"/>
        </w:rPr>
      </w:pPr>
    </w:p>
    <w:p w14:paraId="14BD4B31" w14:textId="3CEA8A0D" w:rsidR="00FD3FBB" w:rsidRPr="000B3DA0" w:rsidRDefault="00FD3FBB" w:rsidP="00864A99">
      <w:pPr>
        <w:numPr>
          <w:ilvl w:val="0"/>
          <w:numId w:val="5"/>
        </w:numPr>
        <w:tabs>
          <w:tab w:val="left" w:pos="720"/>
          <w:tab w:val="left" w:pos="1430"/>
        </w:tabs>
        <w:autoSpaceDE w:val="0"/>
        <w:autoSpaceDN w:val="0"/>
        <w:adjustRightInd w:val="0"/>
        <w:spacing w:line="274" w:lineRule="exact"/>
        <w:ind w:right="-720"/>
        <w:rPr>
          <w:rFonts w:ascii="Times New Roman" w:hAnsi="Times New Roman" w:cs="Times New Roman"/>
          <w:spacing w:val="-6"/>
          <w:kern w:val="1"/>
        </w:rPr>
      </w:pPr>
      <w:r w:rsidRPr="000B3DA0">
        <w:rPr>
          <w:rFonts w:ascii="Times New Roman" w:hAnsi="Times New Roman" w:cs="Times New Roman"/>
          <w:spacing w:val="-4"/>
          <w:kern w:val="1"/>
        </w:rPr>
        <w:t>There shall be no post-season restrictions on overtimes.</w:t>
      </w:r>
    </w:p>
    <w:p w14:paraId="75058968" w14:textId="77777777" w:rsidR="00D3796F" w:rsidRPr="000B3DA0" w:rsidRDefault="00D3796F" w:rsidP="00864A99">
      <w:pPr>
        <w:tabs>
          <w:tab w:val="left" w:pos="720"/>
          <w:tab w:val="left" w:pos="1430"/>
        </w:tabs>
        <w:autoSpaceDE w:val="0"/>
        <w:autoSpaceDN w:val="0"/>
        <w:adjustRightInd w:val="0"/>
        <w:spacing w:line="274" w:lineRule="exact"/>
        <w:ind w:left="720" w:right="-720"/>
        <w:rPr>
          <w:rFonts w:ascii="Times New Roman" w:hAnsi="Times New Roman" w:cs="Times New Roman"/>
          <w:spacing w:val="-6"/>
          <w:kern w:val="1"/>
        </w:rPr>
      </w:pPr>
    </w:p>
    <w:p w14:paraId="3CFA6374" w14:textId="54FD54B7" w:rsidR="00FD3FBB" w:rsidRPr="000B3DA0" w:rsidRDefault="00FD3FBB" w:rsidP="00864A99">
      <w:pPr>
        <w:numPr>
          <w:ilvl w:val="0"/>
          <w:numId w:val="5"/>
        </w:numPr>
        <w:tabs>
          <w:tab w:val="left" w:pos="720"/>
          <w:tab w:val="left" w:pos="1430"/>
        </w:tabs>
        <w:autoSpaceDE w:val="0"/>
        <w:autoSpaceDN w:val="0"/>
        <w:adjustRightInd w:val="0"/>
        <w:spacing w:line="274" w:lineRule="exact"/>
        <w:ind w:right="-720"/>
        <w:rPr>
          <w:rFonts w:ascii="Times New Roman" w:hAnsi="Times New Roman" w:cs="Times New Roman"/>
          <w:spacing w:val="-6"/>
          <w:kern w:val="1"/>
        </w:rPr>
      </w:pPr>
      <w:r w:rsidRPr="000B3DA0">
        <w:rPr>
          <w:rFonts w:ascii="Times New Roman" w:hAnsi="Times New Roman" w:cs="Times New Roman"/>
          <w:spacing w:val="-6"/>
          <w:kern w:val="1"/>
        </w:rPr>
        <w:t>Any division that consists of 4</w:t>
      </w:r>
      <w:r w:rsidR="0001407E">
        <w:rPr>
          <w:rFonts w:ascii="Times New Roman" w:hAnsi="Times New Roman" w:cs="Times New Roman"/>
          <w:spacing w:val="-6"/>
          <w:kern w:val="1"/>
        </w:rPr>
        <w:t xml:space="preserve"> </w:t>
      </w:r>
      <w:r w:rsidRPr="000B3DA0">
        <w:rPr>
          <w:rFonts w:ascii="Times New Roman" w:hAnsi="Times New Roman" w:cs="Times New Roman"/>
          <w:spacing w:val="-6"/>
          <w:kern w:val="1"/>
        </w:rPr>
        <w:t xml:space="preserve">(four) teams, the </w:t>
      </w:r>
      <w:r w:rsidR="00DB6FFB" w:rsidRPr="000B3DA0">
        <w:rPr>
          <w:rFonts w:ascii="Times New Roman" w:hAnsi="Times New Roman" w:cs="Times New Roman"/>
          <w:spacing w:val="-6"/>
          <w:kern w:val="1"/>
        </w:rPr>
        <w:t>first-place</w:t>
      </w:r>
      <w:r w:rsidRPr="000B3DA0">
        <w:rPr>
          <w:rFonts w:ascii="Times New Roman" w:hAnsi="Times New Roman" w:cs="Times New Roman"/>
          <w:spacing w:val="-6"/>
          <w:kern w:val="1"/>
        </w:rPr>
        <w:t xml:space="preserve"> team will play the </w:t>
      </w:r>
      <w:r w:rsidR="00DB6FFB" w:rsidRPr="000B3DA0">
        <w:rPr>
          <w:rFonts w:ascii="Times New Roman" w:hAnsi="Times New Roman" w:cs="Times New Roman"/>
          <w:spacing w:val="-6"/>
          <w:kern w:val="1"/>
        </w:rPr>
        <w:t>fourth-place</w:t>
      </w:r>
      <w:r w:rsidRPr="000B3DA0">
        <w:rPr>
          <w:rFonts w:ascii="Times New Roman" w:hAnsi="Times New Roman" w:cs="Times New Roman"/>
          <w:spacing w:val="-6"/>
          <w:kern w:val="1"/>
        </w:rPr>
        <w:t xml:space="preserve"> team; second place team will play the </w:t>
      </w:r>
      <w:r w:rsidR="00DB6FFB" w:rsidRPr="000B3DA0">
        <w:rPr>
          <w:rFonts w:ascii="Times New Roman" w:hAnsi="Times New Roman" w:cs="Times New Roman"/>
          <w:spacing w:val="-6"/>
          <w:kern w:val="1"/>
        </w:rPr>
        <w:t>third-place</w:t>
      </w:r>
      <w:r w:rsidRPr="000B3DA0">
        <w:rPr>
          <w:rFonts w:ascii="Times New Roman" w:hAnsi="Times New Roman" w:cs="Times New Roman"/>
          <w:spacing w:val="-6"/>
          <w:kern w:val="1"/>
        </w:rPr>
        <w:t xml:space="preserve"> team.  Winners will play each other to advance to league championship.</w:t>
      </w:r>
    </w:p>
    <w:p w14:paraId="4F4542C3" w14:textId="77777777" w:rsidR="00D3796F" w:rsidRPr="000B3DA0" w:rsidRDefault="00D3796F" w:rsidP="00864A99">
      <w:pPr>
        <w:tabs>
          <w:tab w:val="left" w:pos="720"/>
          <w:tab w:val="left" w:pos="1430"/>
        </w:tabs>
        <w:autoSpaceDE w:val="0"/>
        <w:autoSpaceDN w:val="0"/>
        <w:adjustRightInd w:val="0"/>
        <w:spacing w:line="274" w:lineRule="exact"/>
        <w:ind w:left="720" w:right="-720"/>
        <w:rPr>
          <w:rFonts w:ascii="Times New Roman" w:hAnsi="Times New Roman" w:cs="Times New Roman"/>
          <w:spacing w:val="-6"/>
          <w:kern w:val="1"/>
        </w:rPr>
      </w:pPr>
    </w:p>
    <w:p w14:paraId="6CC62C02" w14:textId="7A579015" w:rsidR="00FD3FBB" w:rsidRPr="000B3DA0" w:rsidRDefault="00FD3FBB" w:rsidP="00864A99">
      <w:pPr>
        <w:numPr>
          <w:ilvl w:val="0"/>
          <w:numId w:val="5"/>
        </w:numPr>
        <w:tabs>
          <w:tab w:val="left" w:pos="720"/>
          <w:tab w:val="left" w:pos="1430"/>
        </w:tabs>
        <w:autoSpaceDE w:val="0"/>
        <w:autoSpaceDN w:val="0"/>
        <w:adjustRightInd w:val="0"/>
        <w:spacing w:line="274" w:lineRule="exact"/>
        <w:ind w:right="-720"/>
        <w:rPr>
          <w:rFonts w:ascii="Times New Roman" w:hAnsi="Times New Roman" w:cs="Times New Roman"/>
          <w:spacing w:val="-6"/>
          <w:kern w:val="1"/>
        </w:rPr>
      </w:pPr>
      <w:r w:rsidRPr="000B3DA0">
        <w:rPr>
          <w:rFonts w:ascii="Times New Roman" w:hAnsi="Times New Roman" w:cs="Times New Roman"/>
          <w:spacing w:val="2"/>
          <w:kern w:val="1"/>
        </w:rPr>
        <w:t xml:space="preserve">Any division that consists of 6 (six) teams, the first and second place teams will receive a bye for the first playoff. The third-place team will play the sixth-place team and the fourth-place team will play the fifth-place team. The winner of the third-place team vs. the sixth-place team will </w:t>
      </w:r>
      <w:r w:rsidRPr="000B3DA0">
        <w:rPr>
          <w:rFonts w:ascii="Times New Roman" w:hAnsi="Times New Roman" w:cs="Times New Roman"/>
          <w:spacing w:val="1"/>
          <w:kern w:val="1"/>
        </w:rPr>
        <w:t xml:space="preserve">play the second-place team. The winner of the fourth-place team vs. the fifth-place team will play </w:t>
      </w:r>
      <w:r w:rsidRPr="000B3DA0">
        <w:rPr>
          <w:rFonts w:ascii="Times New Roman" w:hAnsi="Times New Roman" w:cs="Times New Roman"/>
          <w:spacing w:val="2"/>
          <w:kern w:val="1"/>
        </w:rPr>
        <w:t xml:space="preserve">the first-place team. Winners will play for </w:t>
      </w:r>
      <w:r w:rsidRPr="000B3DA0">
        <w:rPr>
          <w:rFonts w:ascii="Times New Roman" w:hAnsi="Times New Roman" w:cs="Times New Roman"/>
          <w:spacing w:val="-5"/>
          <w:kern w:val="1"/>
        </w:rPr>
        <w:t xml:space="preserve">the Mecklenburg and Byrd Super Bowl. </w:t>
      </w:r>
    </w:p>
    <w:p w14:paraId="037990BB" w14:textId="77777777" w:rsidR="00D3796F" w:rsidRPr="000B3DA0" w:rsidRDefault="00D3796F" w:rsidP="00864A99">
      <w:pPr>
        <w:tabs>
          <w:tab w:val="left" w:pos="720"/>
          <w:tab w:val="left" w:pos="1430"/>
        </w:tabs>
        <w:autoSpaceDE w:val="0"/>
        <w:autoSpaceDN w:val="0"/>
        <w:adjustRightInd w:val="0"/>
        <w:spacing w:line="274" w:lineRule="exact"/>
        <w:ind w:left="720" w:right="-720"/>
        <w:rPr>
          <w:rFonts w:ascii="Times New Roman" w:hAnsi="Times New Roman" w:cs="Times New Roman"/>
          <w:spacing w:val="-6"/>
          <w:kern w:val="1"/>
        </w:rPr>
      </w:pPr>
    </w:p>
    <w:p w14:paraId="099344E3" w14:textId="4B6A2B11" w:rsidR="00FD3FBB" w:rsidRPr="000B3DA0" w:rsidRDefault="00FD3FBB" w:rsidP="00864A99">
      <w:pPr>
        <w:numPr>
          <w:ilvl w:val="0"/>
          <w:numId w:val="5"/>
        </w:numPr>
        <w:tabs>
          <w:tab w:val="left" w:pos="720"/>
          <w:tab w:val="left" w:pos="1430"/>
        </w:tabs>
        <w:autoSpaceDE w:val="0"/>
        <w:autoSpaceDN w:val="0"/>
        <w:adjustRightInd w:val="0"/>
        <w:spacing w:line="274" w:lineRule="exact"/>
        <w:ind w:right="-720"/>
        <w:rPr>
          <w:rFonts w:ascii="Times New Roman" w:hAnsi="Times New Roman" w:cs="Times New Roman"/>
          <w:spacing w:val="-6"/>
          <w:kern w:val="1"/>
        </w:rPr>
      </w:pPr>
      <w:r w:rsidRPr="000B3DA0">
        <w:rPr>
          <w:rFonts w:ascii="Times New Roman" w:hAnsi="Times New Roman" w:cs="Times New Roman"/>
          <w:spacing w:val="-6"/>
          <w:kern w:val="1"/>
        </w:rPr>
        <w:t>Any division of 8</w:t>
      </w:r>
      <w:r w:rsidR="00DB6FFB" w:rsidRPr="000B3DA0">
        <w:rPr>
          <w:rFonts w:ascii="Times New Roman" w:hAnsi="Times New Roman" w:cs="Times New Roman"/>
          <w:spacing w:val="-6"/>
          <w:kern w:val="1"/>
        </w:rPr>
        <w:t xml:space="preserve"> </w:t>
      </w:r>
      <w:r w:rsidRPr="000B3DA0">
        <w:rPr>
          <w:rFonts w:ascii="Times New Roman" w:hAnsi="Times New Roman" w:cs="Times New Roman"/>
          <w:spacing w:val="-6"/>
          <w:kern w:val="1"/>
        </w:rPr>
        <w:t xml:space="preserve">(eight) teams, will be split into 2 Conferences National and American. The first round of the playoffs shall match the first-place team with the fourth-place team and the </w:t>
      </w:r>
      <w:r w:rsidRPr="000B3DA0">
        <w:rPr>
          <w:rFonts w:ascii="Times New Roman" w:hAnsi="Times New Roman" w:cs="Times New Roman"/>
          <w:spacing w:val="-5"/>
          <w:kern w:val="1"/>
        </w:rPr>
        <w:t xml:space="preserve">second-place team with the third-place team in each Conference. The winners will play for Conference Championship. The winners from each Conference Championship will play in the Mecklenburg Byrd Super Bowl. </w:t>
      </w:r>
    </w:p>
    <w:p w14:paraId="49CC013E" w14:textId="77777777" w:rsidR="00D3796F" w:rsidRPr="000B3DA0" w:rsidRDefault="00D3796F" w:rsidP="00864A99">
      <w:pPr>
        <w:tabs>
          <w:tab w:val="left" w:pos="720"/>
          <w:tab w:val="left" w:pos="1430"/>
        </w:tabs>
        <w:autoSpaceDE w:val="0"/>
        <w:autoSpaceDN w:val="0"/>
        <w:adjustRightInd w:val="0"/>
        <w:spacing w:line="274" w:lineRule="exact"/>
        <w:ind w:left="720" w:right="-720"/>
        <w:rPr>
          <w:rFonts w:ascii="Times New Roman" w:hAnsi="Times New Roman" w:cs="Times New Roman"/>
          <w:spacing w:val="-6"/>
          <w:kern w:val="1"/>
        </w:rPr>
      </w:pPr>
    </w:p>
    <w:p w14:paraId="71C66B30" w14:textId="46C9C974" w:rsidR="00FD3FBB" w:rsidRPr="000B3DA0" w:rsidRDefault="00FD3FBB" w:rsidP="00864A99">
      <w:pPr>
        <w:numPr>
          <w:ilvl w:val="0"/>
          <w:numId w:val="5"/>
        </w:numPr>
        <w:tabs>
          <w:tab w:val="left" w:pos="720"/>
          <w:tab w:val="left" w:pos="1430"/>
        </w:tabs>
        <w:autoSpaceDE w:val="0"/>
        <w:autoSpaceDN w:val="0"/>
        <w:adjustRightInd w:val="0"/>
        <w:spacing w:line="274" w:lineRule="exact"/>
        <w:ind w:right="-720"/>
        <w:rPr>
          <w:rFonts w:ascii="Times New Roman" w:hAnsi="Times New Roman" w:cs="Times New Roman"/>
          <w:spacing w:val="-6"/>
          <w:kern w:val="1"/>
        </w:rPr>
      </w:pPr>
      <w:r w:rsidRPr="000B3DA0">
        <w:rPr>
          <w:rFonts w:ascii="Times New Roman" w:hAnsi="Times New Roman" w:cs="Times New Roman"/>
          <w:spacing w:val="-6"/>
          <w:kern w:val="1"/>
        </w:rPr>
        <w:t>Any division of 10</w:t>
      </w:r>
      <w:r w:rsidR="00DB6FFB" w:rsidRPr="000B3DA0">
        <w:rPr>
          <w:rFonts w:ascii="Times New Roman" w:hAnsi="Times New Roman" w:cs="Times New Roman"/>
          <w:spacing w:val="-6"/>
          <w:kern w:val="1"/>
        </w:rPr>
        <w:t xml:space="preserve"> </w:t>
      </w:r>
      <w:r w:rsidRPr="000B3DA0">
        <w:rPr>
          <w:rFonts w:ascii="Times New Roman" w:hAnsi="Times New Roman" w:cs="Times New Roman"/>
          <w:spacing w:val="-6"/>
          <w:kern w:val="1"/>
        </w:rPr>
        <w:t xml:space="preserve">(ten) teams, will be split into 2 Conferences National and American. At the end of the regular season the fifth-place team from each Conference will play each other. The first round of the playoffs shall then match the first-place team with the fourth-place team and the </w:t>
      </w:r>
      <w:r w:rsidRPr="000B3DA0">
        <w:rPr>
          <w:rFonts w:ascii="Times New Roman" w:hAnsi="Times New Roman" w:cs="Times New Roman"/>
          <w:spacing w:val="-5"/>
          <w:kern w:val="1"/>
        </w:rPr>
        <w:t xml:space="preserve">second-place team </w:t>
      </w:r>
      <w:r w:rsidRPr="000B3DA0">
        <w:rPr>
          <w:rFonts w:ascii="Times New Roman" w:hAnsi="Times New Roman" w:cs="Times New Roman"/>
          <w:spacing w:val="-5"/>
          <w:kern w:val="1"/>
        </w:rPr>
        <w:lastRenderedPageBreak/>
        <w:t xml:space="preserve">with the third-place team in each Conference. The winners will play for Conference Championship. The winners from each Conference Championship will play in the Mecklenburg and Byrd Super Bowl. </w:t>
      </w:r>
    </w:p>
    <w:p w14:paraId="277CD305" w14:textId="77777777" w:rsidR="00D3796F" w:rsidRPr="000B3DA0" w:rsidRDefault="00D3796F" w:rsidP="00864A99">
      <w:pPr>
        <w:tabs>
          <w:tab w:val="left" w:pos="720"/>
          <w:tab w:val="left" w:pos="1430"/>
        </w:tabs>
        <w:autoSpaceDE w:val="0"/>
        <w:autoSpaceDN w:val="0"/>
        <w:adjustRightInd w:val="0"/>
        <w:spacing w:line="274" w:lineRule="exact"/>
        <w:ind w:left="720" w:right="-720"/>
        <w:rPr>
          <w:rFonts w:ascii="Times New Roman" w:hAnsi="Times New Roman" w:cs="Times New Roman"/>
          <w:spacing w:val="-6"/>
          <w:kern w:val="1"/>
        </w:rPr>
      </w:pPr>
    </w:p>
    <w:p w14:paraId="640B0F84" w14:textId="09F2C52C" w:rsidR="00FD3FBB" w:rsidRPr="000B3DA0" w:rsidRDefault="00FD3FBB" w:rsidP="00864A99">
      <w:pPr>
        <w:numPr>
          <w:ilvl w:val="0"/>
          <w:numId w:val="5"/>
        </w:numPr>
        <w:tabs>
          <w:tab w:val="left" w:pos="720"/>
          <w:tab w:val="left" w:pos="1430"/>
        </w:tabs>
        <w:autoSpaceDE w:val="0"/>
        <w:autoSpaceDN w:val="0"/>
        <w:adjustRightInd w:val="0"/>
        <w:spacing w:line="274" w:lineRule="exact"/>
        <w:ind w:right="-720"/>
        <w:rPr>
          <w:rFonts w:ascii="Times New Roman" w:hAnsi="Times New Roman" w:cs="Times New Roman"/>
          <w:spacing w:val="-6"/>
          <w:kern w:val="1"/>
        </w:rPr>
      </w:pPr>
      <w:r w:rsidRPr="000B3DA0">
        <w:rPr>
          <w:rFonts w:ascii="Times New Roman" w:hAnsi="Times New Roman" w:cs="Times New Roman"/>
          <w:spacing w:val="-6"/>
          <w:kern w:val="1"/>
        </w:rPr>
        <w:t>Any division of 12</w:t>
      </w:r>
      <w:r w:rsidR="00DB6FFB" w:rsidRPr="000B3DA0">
        <w:rPr>
          <w:rFonts w:ascii="Times New Roman" w:hAnsi="Times New Roman" w:cs="Times New Roman"/>
          <w:spacing w:val="-6"/>
          <w:kern w:val="1"/>
        </w:rPr>
        <w:t xml:space="preserve"> </w:t>
      </w:r>
      <w:r w:rsidRPr="000B3DA0">
        <w:rPr>
          <w:rFonts w:ascii="Times New Roman" w:hAnsi="Times New Roman" w:cs="Times New Roman"/>
          <w:spacing w:val="-6"/>
          <w:kern w:val="1"/>
        </w:rPr>
        <w:t xml:space="preserve">(twelve) teams, will be split into 2 Conferences National and American. At the end of the regular season the fifth-place team from each Conference and sixth place team from each Conference will play each other. The first round of the playoffs shall then match the first-place team with the fourth-place team and the </w:t>
      </w:r>
      <w:r w:rsidRPr="000B3DA0">
        <w:rPr>
          <w:rFonts w:ascii="Times New Roman" w:hAnsi="Times New Roman" w:cs="Times New Roman"/>
          <w:spacing w:val="-5"/>
          <w:kern w:val="1"/>
        </w:rPr>
        <w:t xml:space="preserve">second-place team with the third-place team in each Conference. The winners will play for Conference Championship. The winners from each Conference Championship will play in the Mecklenburg and Byrd Super Bowl. </w:t>
      </w:r>
    </w:p>
    <w:p w14:paraId="3C5A3B3D" w14:textId="77777777" w:rsidR="00D3796F" w:rsidRPr="000B3DA0" w:rsidRDefault="00D3796F" w:rsidP="00864A99">
      <w:pPr>
        <w:tabs>
          <w:tab w:val="left" w:pos="720"/>
          <w:tab w:val="left" w:pos="1430"/>
        </w:tabs>
        <w:autoSpaceDE w:val="0"/>
        <w:autoSpaceDN w:val="0"/>
        <w:adjustRightInd w:val="0"/>
        <w:spacing w:line="274" w:lineRule="exact"/>
        <w:ind w:left="720" w:right="-720"/>
        <w:rPr>
          <w:rFonts w:ascii="Times New Roman" w:hAnsi="Times New Roman" w:cs="Times New Roman"/>
          <w:spacing w:val="-6"/>
          <w:kern w:val="1"/>
        </w:rPr>
      </w:pPr>
    </w:p>
    <w:p w14:paraId="175F1731" w14:textId="52FBAED0" w:rsidR="00FD3FBB" w:rsidRPr="000B3DA0" w:rsidRDefault="00FD3FBB" w:rsidP="00864A99">
      <w:pPr>
        <w:numPr>
          <w:ilvl w:val="0"/>
          <w:numId w:val="5"/>
        </w:numPr>
        <w:tabs>
          <w:tab w:val="left" w:pos="720"/>
          <w:tab w:val="left" w:pos="1430"/>
        </w:tabs>
        <w:autoSpaceDE w:val="0"/>
        <w:autoSpaceDN w:val="0"/>
        <w:adjustRightInd w:val="0"/>
        <w:spacing w:line="274" w:lineRule="exact"/>
        <w:ind w:right="-720"/>
        <w:rPr>
          <w:rFonts w:ascii="Times New Roman" w:hAnsi="Times New Roman" w:cs="Times New Roman"/>
          <w:spacing w:val="-6"/>
          <w:kern w:val="1"/>
        </w:rPr>
      </w:pPr>
      <w:r w:rsidRPr="000B3DA0">
        <w:rPr>
          <w:rFonts w:ascii="Times New Roman" w:hAnsi="Times New Roman" w:cs="Times New Roman"/>
          <w:spacing w:val="-6"/>
          <w:kern w:val="1"/>
        </w:rPr>
        <w:t xml:space="preserve">Any division with an </w:t>
      </w:r>
      <w:r w:rsidR="0024256E" w:rsidRPr="000B3DA0">
        <w:rPr>
          <w:rFonts w:ascii="Times New Roman" w:hAnsi="Times New Roman" w:cs="Times New Roman"/>
          <w:spacing w:val="-6"/>
          <w:kern w:val="1"/>
        </w:rPr>
        <w:t>odd number</w:t>
      </w:r>
      <w:r w:rsidRPr="000B3DA0">
        <w:rPr>
          <w:rFonts w:ascii="Times New Roman" w:hAnsi="Times New Roman" w:cs="Times New Roman"/>
          <w:spacing w:val="-6"/>
          <w:kern w:val="1"/>
        </w:rPr>
        <w:t xml:space="preserve"> of teams, will have the team with the lowest number of wins automatically eliminated from the playoffs.  </w:t>
      </w:r>
    </w:p>
    <w:p w14:paraId="0DBC349D" w14:textId="77777777" w:rsidR="00864A99" w:rsidRPr="000B3DA0" w:rsidRDefault="00864A99" w:rsidP="00864A99">
      <w:pPr>
        <w:tabs>
          <w:tab w:val="left" w:pos="720"/>
          <w:tab w:val="left" w:pos="1430"/>
        </w:tabs>
        <w:autoSpaceDE w:val="0"/>
        <w:autoSpaceDN w:val="0"/>
        <w:adjustRightInd w:val="0"/>
        <w:spacing w:line="274" w:lineRule="exact"/>
        <w:ind w:left="720" w:right="-720"/>
        <w:rPr>
          <w:rFonts w:ascii="Times New Roman" w:hAnsi="Times New Roman" w:cs="Times New Roman"/>
          <w:spacing w:val="-6"/>
          <w:kern w:val="1"/>
        </w:rPr>
      </w:pPr>
    </w:p>
    <w:p w14:paraId="4252BFFB" w14:textId="6C742EE9" w:rsidR="00287063" w:rsidRPr="000B3DA0" w:rsidRDefault="00FD3FBB" w:rsidP="00287063">
      <w:pPr>
        <w:autoSpaceDE w:val="0"/>
        <w:autoSpaceDN w:val="0"/>
        <w:adjustRightInd w:val="0"/>
        <w:ind w:right="-720"/>
        <w:rPr>
          <w:rFonts w:ascii="Times New Roman" w:hAnsi="Times New Roman" w:cs="Times New Roman"/>
          <w:b/>
          <w:bCs/>
          <w:spacing w:val="4"/>
          <w:kern w:val="1"/>
          <w:u w:val="single"/>
        </w:rPr>
      </w:pPr>
      <w:r w:rsidRPr="000B3DA0">
        <w:rPr>
          <w:rFonts w:ascii="Times New Roman" w:hAnsi="Times New Roman" w:cs="Times New Roman"/>
          <w:b/>
          <w:bCs/>
          <w:spacing w:val="4"/>
          <w:kern w:val="1"/>
          <w:u w:val="single"/>
        </w:rPr>
        <w:t xml:space="preserve">Article 6 </w:t>
      </w:r>
      <w:r w:rsidR="00C17151" w:rsidRPr="000B3DA0">
        <w:rPr>
          <w:rFonts w:ascii="Times New Roman" w:hAnsi="Times New Roman" w:cs="Times New Roman"/>
          <w:b/>
          <w:bCs/>
          <w:spacing w:val="4"/>
          <w:kern w:val="1"/>
          <w:u w:val="single"/>
        </w:rPr>
        <w:t xml:space="preserve">- </w:t>
      </w:r>
      <w:r w:rsidRPr="000B3DA0">
        <w:rPr>
          <w:rFonts w:ascii="Times New Roman" w:hAnsi="Times New Roman" w:cs="Times New Roman"/>
          <w:b/>
          <w:bCs/>
          <w:spacing w:val="4"/>
          <w:kern w:val="1"/>
          <w:u w:val="single"/>
        </w:rPr>
        <w:t>Practice</w:t>
      </w:r>
    </w:p>
    <w:p w14:paraId="313E484C" w14:textId="77777777" w:rsidR="00287063" w:rsidRPr="000B3DA0" w:rsidRDefault="00287063" w:rsidP="00287063">
      <w:pPr>
        <w:autoSpaceDE w:val="0"/>
        <w:autoSpaceDN w:val="0"/>
        <w:adjustRightInd w:val="0"/>
        <w:ind w:right="-720"/>
        <w:rPr>
          <w:rFonts w:ascii="Times New Roman" w:hAnsi="Times New Roman" w:cs="Times New Roman"/>
          <w:b/>
          <w:bCs/>
          <w:spacing w:val="4"/>
          <w:kern w:val="1"/>
          <w:u w:val="single"/>
        </w:rPr>
      </w:pPr>
    </w:p>
    <w:p w14:paraId="2517FBC4" w14:textId="204C7C03" w:rsidR="00FD3FBB" w:rsidRPr="000B3DA0" w:rsidRDefault="00FD3FBB" w:rsidP="00287063">
      <w:pPr>
        <w:pStyle w:val="ListParagraph"/>
        <w:numPr>
          <w:ilvl w:val="0"/>
          <w:numId w:val="16"/>
        </w:numPr>
        <w:autoSpaceDE w:val="0"/>
        <w:autoSpaceDN w:val="0"/>
        <w:adjustRightInd w:val="0"/>
        <w:ind w:right="-720"/>
        <w:rPr>
          <w:rFonts w:ascii="Times New Roman" w:hAnsi="Times New Roman" w:cs="Times New Roman"/>
          <w:spacing w:val="4"/>
          <w:kern w:val="1"/>
          <w:u w:val="single"/>
        </w:rPr>
      </w:pPr>
      <w:r w:rsidRPr="000B3DA0">
        <w:rPr>
          <w:rFonts w:ascii="Times New Roman" w:hAnsi="Times New Roman" w:cs="Times New Roman"/>
          <w:spacing w:val="2"/>
          <w:kern w:val="1"/>
        </w:rPr>
        <w:t>Practices shall be from 6:00 p.m. until 7:30 p.m.</w:t>
      </w:r>
      <w:r w:rsidR="00864A99" w:rsidRPr="000B3DA0">
        <w:rPr>
          <w:rFonts w:ascii="Times New Roman" w:hAnsi="Times New Roman" w:cs="Times New Roman"/>
          <w:spacing w:val="2"/>
          <w:kern w:val="1"/>
        </w:rPr>
        <w:t xml:space="preserve"> on assigned weeknights.</w:t>
      </w:r>
    </w:p>
    <w:p w14:paraId="2422420E" w14:textId="77777777" w:rsidR="00FD3FBB" w:rsidRPr="000B3DA0" w:rsidRDefault="00FD3FBB" w:rsidP="00864A99">
      <w:pPr>
        <w:tabs>
          <w:tab w:val="left" w:pos="1421"/>
        </w:tabs>
        <w:autoSpaceDE w:val="0"/>
        <w:autoSpaceDN w:val="0"/>
        <w:adjustRightInd w:val="0"/>
        <w:spacing w:line="274" w:lineRule="exact"/>
        <w:ind w:right="-720"/>
        <w:rPr>
          <w:rFonts w:ascii="Times New Roman" w:hAnsi="Times New Roman" w:cs="Times New Roman"/>
          <w:spacing w:val="-6"/>
          <w:kern w:val="1"/>
        </w:rPr>
      </w:pPr>
    </w:p>
    <w:p w14:paraId="514CE13C" w14:textId="338318B3" w:rsidR="00FD3FBB" w:rsidRPr="000B3DA0" w:rsidRDefault="00FD3FBB" w:rsidP="00287063">
      <w:pPr>
        <w:pStyle w:val="ListParagraph"/>
        <w:numPr>
          <w:ilvl w:val="0"/>
          <w:numId w:val="16"/>
        </w:numPr>
        <w:tabs>
          <w:tab w:val="left" w:pos="1421"/>
        </w:tabs>
        <w:autoSpaceDE w:val="0"/>
        <w:autoSpaceDN w:val="0"/>
        <w:adjustRightInd w:val="0"/>
        <w:spacing w:line="274" w:lineRule="exact"/>
        <w:ind w:right="-720"/>
        <w:rPr>
          <w:rFonts w:ascii="Times New Roman" w:hAnsi="Times New Roman" w:cs="Times New Roman"/>
          <w:spacing w:val="-6"/>
          <w:kern w:val="1"/>
        </w:rPr>
      </w:pPr>
      <w:r w:rsidRPr="000B3DA0">
        <w:rPr>
          <w:rFonts w:ascii="Times New Roman" w:hAnsi="Times New Roman" w:cs="Times New Roman"/>
          <w:spacing w:val="1"/>
          <w:kern w:val="1"/>
        </w:rPr>
        <w:t xml:space="preserve">Prior to school opening, 4 (four) practices a week shall be allowed at the discretion of the board, with the practice schedule being decided on prior to the start of the season. Practices prior to school opening being Monday, Tuesday, Wednesday, and Thursday nights. After </w:t>
      </w:r>
      <w:r w:rsidR="0024256E" w:rsidRPr="000B3DA0">
        <w:rPr>
          <w:rFonts w:ascii="Times New Roman" w:hAnsi="Times New Roman" w:cs="Times New Roman"/>
          <w:spacing w:val="1"/>
          <w:kern w:val="1"/>
        </w:rPr>
        <w:t>school resumes,</w:t>
      </w:r>
      <w:r w:rsidRPr="000B3DA0">
        <w:rPr>
          <w:rFonts w:ascii="Times New Roman" w:hAnsi="Times New Roman" w:cs="Times New Roman"/>
          <w:spacing w:val="1"/>
          <w:kern w:val="1"/>
        </w:rPr>
        <w:t xml:space="preserve"> practices will be limited to 3 (three) practices a week. Practice days after school starts shall be Tuesday, Wednesday, and </w:t>
      </w:r>
      <w:r w:rsidRPr="000B3DA0">
        <w:rPr>
          <w:rFonts w:ascii="Times New Roman" w:hAnsi="Times New Roman" w:cs="Times New Roman"/>
          <w:spacing w:val="2"/>
          <w:kern w:val="1"/>
        </w:rPr>
        <w:t>Thursday nights.</w:t>
      </w:r>
    </w:p>
    <w:p w14:paraId="0D69A5F3" w14:textId="77777777" w:rsidR="00FD3FBB" w:rsidRPr="000B3DA0" w:rsidRDefault="00FD3FBB" w:rsidP="00864A99">
      <w:pPr>
        <w:tabs>
          <w:tab w:val="left" w:pos="1421"/>
        </w:tabs>
        <w:autoSpaceDE w:val="0"/>
        <w:autoSpaceDN w:val="0"/>
        <w:adjustRightInd w:val="0"/>
        <w:spacing w:line="274" w:lineRule="exact"/>
        <w:ind w:left="1421" w:right="-720"/>
        <w:rPr>
          <w:rFonts w:ascii="Times New Roman" w:hAnsi="Times New Roman" w:cs="Times New Roman"/>
          <w:spacing w:val="-6"/>
          <w:kern w:val="1"/>
        </w:rPr>
      </w:pPr>
    </w:p>
    <w:p w14:paraId="29100504" w14:textId="172ECC88" w:rsidR="00FD3FBB" w:rsidRPr="000B3DA0" w:rsidRDefault="00FD3FBB" w:rsidP="00287063">
      <w:pPr>
        <w:pStyle w:val="ListParagraph"/>
        <w:numPr>
          <w:ilvl w:val="0"/>
          <w:numId w:val="16"/>
        </w:numPr>
        <w:tabs>
          <w:tab w:val="left" w:pos="1421"/>
        </w:tabs>
        <w:autoSpaceDE w:val="0"/>
        <w:autoSpaceDN w:val="0"/>
        <w:adjustRightInd w:val="0"/>
        <w:spacing w:line="274" w:lineRule="exact"/>
        <w:ind w:right="-720"/>
        <w:rPr>
          <w:rFonts w:ascii="Times New Roman" w:hAnsi="Times New Roman" w:cs="Times New Roman"/>
          <w:spacing w:val="-6"/>
          <w:kern w:val="1"/>
        </w:rPr>
      </w:pPr>
      <w:r w:rsidRPr="000B3DA0">
        <w:rPr>
          <w:rFonts w:ascii="Times New Roman" w:hAnsi="Times New Roman" w:cs="Times New Roman"/>
          <w:spacing w:val="2"/>
          <w:kern w:val="1"/>
        </w:rPr>
        <w:t xml:space="preserve">Every team shall start practice with a minimum of five minutes of calisthenics with particular </w:t>
      </w:r>
      <w:r w:rsidRPr="000B3DA0">
        <w:rPr>
          <w:rFonts w:ascii="Times New Roman" w:hAnsi="Times New Roman" w:cs="Times New Roman"/>
          <w:spacing w:val="1"/>
          <w:kern w:val="1"/>
        </w:rPr>
        <w:t xml:space="preserve">emphasis on exercises that stretch, loosen, and strengthen the various muscle groups. Under no </w:t>
      </w:r>
      <w:r w:rsidRPr="000B3DA0">
        <w:rPr>
          <w:rFonts w:ascii="Times New Roman" w:hAnsi="Times New Roman" w:cs="Times New Roman"/>
          <w:spacing w:val="2"/>
          <w:kern w:val="1"/>
        </w:rPr>
        <w:t>circumstances, exercises such as, but not limited to, neck bridges, will not be permitted.</w:t>
      </w:r>
    </w:p>
    <w:p w14:paraId="669D2498" w14:textId="77777777" w:rsidR="00FD3FBB" w:rsidRPr="000B3DA0" w:rsidRDefault="00FD3FBB" w:rsidP="00864A99">
      <w:pPr>
        <w:tabs>
          <w:tab w:val="left" w:pos="1421"/>
        </w:tabs>
        <w:autoSpaceDE w:val="0"/>
        <w:autoSpaceDN w:val="0"/>
        <w:adjustRightInd w:val="0"/>
        <w:spacing w:line="274" w:lineRule="exact"/>
        <w:ind w:left="1421" w:right="-720"/>
        <w:rPr>
          <w:rFonts w:ascii="Times New Roman" w:hAnsi="Times New Roman" w:cs="Times New Roman"/>
          <w:spacing w:val="-6"/>
          <w:kern w:val="1"/>
        </w:rPr>
      </w:pPr>
    </w:p>
    <w:p w14:paraId="3591D9A0" w14:textId="00720BA2" w:rsidR="00FD3FBB" w:rsidRPr="000B3DA0" w:rsidRDefault="00FD3FBB" w:rsidP="00287063">
      <w:pPr>
        <w:pStyle w:val="ListParagraph"/>
        <w:numPr>
          <w:ilvl w:val="0"/>
          <w:numId w:val="16"/>
        </w:numPr>
        <w:tabs>
          <w:tab w:val="left" w:pos="1421"/>
        </w:tabs>
        <w:autoSpaceDE w:val="0"/>
        <w:autoSpaceDN w:val="0"/>
        <w:adjustRightInd w:val="0"/>
        <w:spacing w:line="274" w:lineRule="exact"/>
        <w:ind w:right="-720"/>
        <w:rPr>
          <w:rFonts w:ascii="Times New Roman" w:hAnsi="Times New Roman" w:cs="Times New Roman"/>
          <w:spacing w:val="1"/>
          <w:kern w:val="1"/>
        </w:rPr>
      </w:pPr>
      <w:r w:rsidRPr="000B3DA0">
        <w:rPr>
          <w:rFonts w:ascii="Times New Roman" w:hAnsi="Times New Roman" w:cs="Times New Roman"/>
          <w:spacing w:val="2"/>
          <w:kern w:val="1"/>
        </w:rPr>
        <w:t xml:space="preserve">Every team shall devote a minimum of 30 (thirty) minutes of practice to fundamentals such as running, passing, centering, handing off, blocking, tackling, stance, kicking, and other basic </w:t>
      </w:r>
      <w:r w:rsidRPr="000B3DA0">
        <w:rPr>
          <w:rFonts w:ascii="Times New Roman" w:hAnsi="Times New Roman" w:cs="Times New Roman"/>
          <w:spacing w:val="-6"/>
          <w:kern w:val="1"/>
        </w:rPr>
        <w:t xml:space="preserve">aspects of the game. Under no circumstances drills such as, but not limited to, as bull in the ring, </w:t>
      </w:r>
      <w:r w:rsidRPr="000B3DA0">
        <w:rPr>
          <w:rFonts w:ascii="Times New Roman" w:hAnsi="Times New Roman" w:cs="Times New Roman"/>
          <w:spacing w:val="1"/>
          <w:kern w:val="1"/>
        </w:rPr>
        <w:t>shall be allowed.</w:t>
      </w:r>
    </w:p>
    <w:p w14:paraId="32290167" w14:textId="77777777" w:rsidR="00287063" w:rsidRPr="000B3DA0" w:rsidRDefault="00287063" w:rsidP="00864A99">
      <w:pPr>
        <w:tabs>
          <w:tab w:val="left" w:pos="1421"/>
        </w:tabs>
        <w:autoSpaceDE w:val="0"/>
        <w:autoSpaceDN w:val="0"/>
        <w:adjustRightInd w:val="0"/>
        <w:spacing w:line="274" w:lineRule="exact"/>
        <w:ind w:right="-720"/>
        <w:rPr>
          <w:rFonts w:ascii="Times New Roman" w:hAnsi="Times New Roman" w:cs="Times New Roman"/>
          <w:spacing w:val="-6"/>
          <w:kern w:val="1"/>
        </w:rPr>
      </w:pPr>
    </w:p>
    <w:p w14:paraId="37569303" w14:textId="14FFF129" w:rsidR="00FD3FBB" w:rsidRPr="000B3DA0" w:rsidRDefault="00FD3FBB" w:rsidP="00287063">
      <w:pPr>
        <w:pStyle w:val="ListParagraph"/>
        <w:numPr>
          <w:ilvl w:val="0"/>
          <w:numId w:val="16"/>
        </w:numPr>
        <w:tabs>
          <w:tab w:val="left" w:pos="1421"/>
        </w:tabs>
        <w:autoSpaceDE w:val="0"/>
        <w:autoSpaceDN w:val="0"/>
        <w:adjustRightInd w:val="0"/>
        <w:spacing w:line="274" w:lineRule="exact"/>
        <w:ind w:right="-720"/>
        <w:rPr>
          <w:rFonts w:ascii="Times New Roman" w:hAnsi="Times New Roman" w:cs="Times New Roman"/>
          <w:i/>
          <w:iCs/>
          <w:spacing w:val="-6"/>
          <w:kern w:val="1"/>
        </w:rPr>
      </w:pPr>
      <w:r w:rsidRPr="000B3DA0">
        <w:rPr>
          <w:rFonts w:ascii="Times New Roman" w:hAnsi="Times New Roman" w:cs="Times New Roman"/>
          <w:spacing w:val="2"/>
          <w:kern w:val="1"/>
        </w:rPr>
        <w:t xml:space="preserve">No live player on player contact shall be permitted during the first week of practice. </w:t>
      </w:r>
      <w:r w:rsidRPr="000B3DA0">
        <w:rPr>
          <w:rFonts w:ascii="Times New Roman" w:hAnsi="Times New Roman" w:cs="Times New Roman"/>
          <w:spacing w:val="1"/>
          <w:kern w:val="1"/>
        </w:rPr>
        <w:t xml:space="preserve">During the first week of practice, the use of dummies and shields is permitted. On Monday and Tuesday </w:t>
      </w:r>
      <w:r w:rsidRPr="000B3DA0">
        <w:rPr>
          <w:rFonts w:ascii="Times New Roman" w:hAnsi="Times New Roman" w:cs="Times New Roman"/>
          <w:spacing w:val="2"/>
          <w:kern w:val="1"/>
        </w:rPr>
        <w:t>of the second week of practice, intra-squad Live player on player contact is permitted. Beginning on Wednesday of second week of practice, live player on player intra-squad scrimmages will be allowed.</w:t>
      </w:r>
    </w:p>
    <w:p w14:paraId="0F52A34C" w14:textId="77777777" w:rsidR="00FD3FBB" w:rsidRPr="000B3DA0" w:rsidRDefault="00FD3FBB" w:rsidP="00864A99">
      <w:pPr>
        <w:tabs>
          <w:tab w:val="left" w:pos="1421"/>
        </w:tabs>
        <w:autoSpaceDE w:val="0"/>
        <w:autoSpaceDN w:val="0"/>
        <w:adjustRightInd w:val="0"/>
        <w:spacing w:line="274" w:lineRule="exact"/>
        <w:ind w:left="1421" w:right="-720"/>
        <w:rPr>
          <w:rFonts w:ascii="Times New Roman" w:hAnsi="Times New Roman" w:cs="Times New Roman"/>
          <w:spacing w:val="-6"/>
          <w:kern w:val="1"/>
        </w:rPr>
      </w:pPr>
    </w:p>
    <w:p w14:paraId="704F5FD7" w14:textId="335E5854" w:rsidR="00FD3FBB" w:rsidRPr="000B3DA0" w:rsidRDefault="00FD3FBB" w:rsidP="00287063">
      <w:pPr>
        <w:pStyle w:val="ListParagraph"/>
        <w:numPr>
          <w:ilvl w:val="0"/>
          <w:numId w:val="16"/>
        </w:numPr>
        <w:tabs>
          <w:tab w:val="left" w:pos="1421"/>
        </w:tabs>
        <w:autoSpaceDE w:val="0"/>
        <w:autoSpaceDN w:val="0"/>
        <w:adjustRightInd w:val="0"/>
        <w:spacing w:line="274" w:lineRule="exact"/>
        <w:ind w:right="-720"/>
        <w:rPr>
          <w:rFonts w:ascii="Times New Roman" w:hAnsi="Times New Roman" w:cs="Times New Roman"/>
          <w:i/>
          <w:iCs/>
          <w:spacing w:val="-6"/>
          <w:kern w:val="1"/>
        </w:rPr>
      </w:pPr>
      <w:r w:rsidRPr="000B3DA0">
        <w:rPr>
          <w:rFonts w:ascii="Times New Roman" w:hAnsi="Times New Roman" w:cs="Times New Roman"/>
          <w:spacing w:val="1"/>
          <w:kern w:val="1"/>
        </w:rPr>
        <w:lastRenderedPageBreak/>
        <w:t xml:space="preserve">Scrimmaging with other teams shall be limited to one (1) nights of a week, for a period of time </w:t>
      </w:r>
      <w:r w:rsidRPr="000B3DA0">
        <w:rPr>
          <w:rFonts w:ascii="Times New Roman" w:hAnsi="Times New Roman" w:cs="Times New Roman"/>
          <w:spacing w:val="2"/>
          <w:kern w:val="1"/>
        </w:rPr>
        <w:t xml:space="preserve">not to exceed thirty-five (35) minutes. </w:t>
      </w:r>
    </w:p>
    <w:p w14:paraId="301CB504" w14:textId="77777777" w:rsidR="00FD3FBB" w:rsidRPr="000B3DA0" w:rsidRDefault="00FD3FBB" w:rsidP="00864A99">
      <w:pPr>
        <w:tabs>
          <w:tab w:val="left" w:pos="1421"/>
        </w:tabs>
        <w:autoSpaceDE w:val="0"/>
        <w:autoSpaceDN w:val="0"/>
        <w:adjustRightInd w:val="0"/>
        <w:spacing w:line="274" w:lineRule="exact"/>
        <w:ind w:left="1421" w:right="-720"/>
        <w:rPr>
          <w:rFonts w:ascii="Times New Roman" w:hAnsi="Times New Roman" w:cs="Times New Roman"/>
          <w:spacing w:val="-6"/>
          <w:kern w:val="1"/>
        </w:rPr>
      </w:pPr>
    </w:p>
    <w:p w14:paraId="5859224F" w14:textId="0BC74DFD" w:rsidR="00FD3FBB" w:rsidRPr="000B3DA0" w:rsidRDefault="00FD3FBB" w:rsidP="00287063">
      <w:pPr>
        <w:pStyle w:val="ListParagraph"/>
        <w:numPr>
          <w:ilvl w:val="0"/>
          <w:numId w:val="16"/>
        </w:numPr>
        <w:tabs>
          <w:tab w:val="left" w:pos="1421"/>
        </w:tabs>
        <w:autoSpaceDE w:val="0"/>
        <w:autoSpaceDN w:val="0"/>
        <w:adjustRightInd w:val="0"/>
        <w:spacing w:line="274" w:lineRule="exact"/>
        <w:ind w:right="-720"/>
        <w:rPr>
          <w:rFonts w:ascii="Times New Roman" w:hAnsi="Times New Roman" w:cs="Times New Roman"/>
          <w:spacing w:val="-6"/>
          <w:kern w:val="1"/>
        </w:rPr>
      </w:pPr>
      <w:r w:rsidRPr="000B3DA0">
        <w:rPr>
          <w:rFonts w:ascii="Times New Roman" w:hAnsi="Times New Roman" w:cs="Times New Roman"/>
          <w:spacing w:val="1"/>
          <w:kern w:val="1"/>
        </w:rPr>
        <w:t xml:space="preserve">The final 5 (five) minutes of each practice shall be devoted to running and/or verbal and written </w:t>
      </w:r>
      <w:r w:rsidRPr="000B3DA0">
        <w:rPr>
          <w:rFonts w:ascii="Times New Roman" w:hAnsi="Times New Roman" w:cs="Times New Roman"/>
          <w:spacing w:val="-6"/>
          <w:kern w:val="1"/>
        </w:rPr>
        <w:t>instruction.</w:t>
      </w:r>
    </w:p>
    <w:p w14:paraId="6E8611F4" w14:textId="77777777" w:rsidR="00FD3FBB" w:rsidRPr="000B3DA0" w:rsidRDefault="00FD3FBB" w:rsidP="00864A99">
      <w:pPr>
        <w:tabs>
          <w:tab w:val="left" w:pos="1421"/>
        </w:tabs>
        <w:autoSpaceDE w:val="0"/>
        <w:autoSpaceDN w:val="0"/>
        <w:adjustRightInd w:val="0"/>
        <w:spacing w:line="274" w:lineRule="exact"/>
        <w:ind w:left="1421" w:right="-720"/>
        <w:rPr>
          <w:rFonts w:ascii="Times New Roman" w:hAnsi="Times New Roman" w:cs="Times New Roman"/>
          <w:spacing w:val="-6"/>
          <w:kern w:val="1"/>
        </w:rPr>
      </w:pPr>
    </w:p>
    <w:p w14:paraId="286BB501" w14:textId="0F390D07" w:rsidR="00FD3FBB" w:rsidRPr="000B3DA0" w:rsidRDefault="00FD3FBB" w:rsidP="00287063">
      <w:pPr>
        <w:pStyle w:val="ListParagraph"/>
        <w:numPr>
          <w:ilvl w:val="0"/>
          <w:numId w:val="16"/>
        </w:numPr>
        <w:tabs>
          <w:tab w:val="left" w:pos="1421"/>
        </w:tabs>
        <w:autoSpaceDE w:val="0"/>
        <w:autoSpaceDN w:val="0"/>
        <w:adjustRightInd w:val="0"/>
        <w:spacing w:line="274" w:lineRule="exact"/>
        <w:ind w:right="-720"/>
        <w:rPr>
          <w:rFonts w:ascii="Times New Roman" w:hAnsi="Times New Roman" w:cs="Times New Roman"/>
          <w:spacing w:val="-6"/>
          <w:kern w:val="1"/>
        </w:rPr>
      </w:pPr>
      <w:r w:rsidRPr="000B3DA0">
        <w:rPr>
          <w:rFonts w:ascii="Times New Roman" w:hAnsi="Times New Roman" w:cs="Times New Roman"/>
          <w:spacing w:val="-6"/>
          <w:kern w:val="1"/>
        </w:rPr>
        <w:t xml:space="preserve">There shall be no practices </w:t>
      </w:r>
      <w:r w:rsidR="002B3642" w:rsidRPr="000B3DA0">
        <w:rPr>
          <w:rFonts w:ascii="Times New Roman" w:hAnsi="Times New Roman" w:cs="Times New Roman"/>
          <w:spacing w:val="-6"/>
          <w:kern w:val="1"/>
        </w:rPr>
        <w:t xml:space="preserve">or watching film </w:t>
      </w:r>
      <w:r w:rsidRPr="000B3DA0">
        <w:rPr>
          <w:rFonts w:ascii="Times New Roman" w:hAnsi="Times New Roman" w:cs="Times New Roman"/>
          <w:spacing w:val="-6"/>
          <w:kern w:val="1"/>
        </w:rPr>
        <w:t>outside the scope of the league rules for practice</w:t>
      </w:r>
      <w:r w:rsidR="0024256E" w:rsidRPr="000B3DA0">
        <w:rPr>
          <w:rFonts w:ascii="Times New Roman" w:hAnsi="Times New Roman" w:cs="Times New Roman"/>
          <w:spacing w:val="-6"/>
          <w:kern w:val="1"/>
        </w:rPr>
        <w:t xml:space="preserve"> </w:t>
      </w:r>
      <w:r w:rsidR="006D0C44" w:rsidRPr="000B3DA0">
        <w:rPr>
          <w:rFonts w:ascii="Times New Roman" w:hAnsi="Times New Roman" w:cs="Times New Roman"/>
          <w:spacing w:val="-6"/>
          <w:kern w:val="1"/>
        </w:rPr>
        <w:t>between</w:t>
      </w:r>
      <w:r w:rsidR="0024256E" w:rsidRPr="000B3DA0">
        <w:rPr>
          <w:rFonts w:ascii="Times New Roman" w:hAnsi="Times New Roman" w:cs="Times New Roman"/>
          <w:spacing w:val="-6"/>
          <w:kern w:val="1"/>
        </w:rPr>
        <w:t xml:space="preserve"> the season-start and season-ending dates</w:t>
      </w:r>
      <w:r w:rsidR="002B3642" w:rsidRPr="000B3DA0">
        <w:rPr>
          <w:rFonts w:ascii="Times New Roman" w:hAnsi="Times New Roman" w:cs="Times New Roman"/>
          <w:spacing w:val="-6"/>
          <w:kern w:val="1"/>
        </w:rPr>
        <w:t xml:space="preserve">: July </w:t>
      </w:r>
      <w:r w:rsidR="005B0913">
        <w:rPr>
          <w:rFonts w:ascii="Times New Roman" w:hAnsi="Times New Roman" w:cs="Times New Roman"/>
          <w:spacing w:val="-6"/>
          <w:kern w:val="1"/>
        </w:rPr>
        <w:t>29th</w:t>
      </w:r>
      <w:r w:rsidR="00E13541" w:rsidRPr="000B3DA0">
        <w:rPr>
          <w:rFonts w:ascii="Times New Roman" w:hAnsi="Times New Roman" w:cs="Times New Roman"/>
          <w:spacing w:val="-6"/>
          <w:kern w:val="1"/>
        </w:rPr>
        <w:t>, 202</w:t>
      </w:r>
      <w:r w:rsidR="005B0913">
        <w:rPr>
          <w:rFonts w:ascii="Times New Roman" w:hAnsi="Times New Roman" w:cs="Times New Roman"/>
          <w:spacing w:val="-6"/>
          <w:kern w:val="1"/>
        </w:rPr>
        <w:t>4</w:t>
      </w:r>
      <w:r w:rsidR="00E13541" w:rsidRPr="000B3DA0">
        <w:rPr>
          <w:rFonts w:ascii="Times New Roman" w:hAnsi="Times New Roman" w:cs="Times New Roman"/>
          <w:spacing w:val="-6"/>
          <w:kern w:val="1"/>
        </w:rPr>
        <w:t>,</w:t>
      </w:r>
      <w:r w:rsidR="002B3642" w:rsidRPr="000B3DA0">
        <w:rPr>
          <w:rFonts w:ascii="Times New Roman" w:hAnsi="Times New Roman" w:cs="Times New Roman"/>
          <w:spacing w:val="-6"/>
          <w:kern w:val="1"/>
        </w:rPr>
        <w:t xml:space="preserve"> through October </w:t>
      </w:r>
      <w:r w:rsidR="005B0913">
        <w:rPr>
          <w:rFonts w:ascii="Times New Roman" w:hAnsi="Times New Roman" w:cs="Times New Roman"/>
          <w:spacing w:val="-6"/>
          <w:kern w:val="1"/>
        </w:rPr>
        <w:t>12th</w:t>
      </w:r>
      <w:r w:rsidR="002B3642" w:rsidRPr="000B3DA0">
        <w:rPr>
          <w:rFonts w:ascii="Times New Roman" w:hAnsi="Times New Roman" w:cs="Times New Roman"/>
          <w:spacing w:val="-6"/>
          <w:kern w:val="1"/>
        </w:rPr>
        <w:t>, 202</w:t>
      </w:r>
      <w:r w:rsidR="005B0913">
        <w:rPr>
          <w:rFonts w:ascii="Times New Roman" w:hAnsi="Times New Roman" w:cs="Times New Roman"/>
          <w:spacing w:val="-6"/>
          <w:kern w:val="1"/>
        </w:rPr>
        <w:t>4</w:t>
      </w:r>
      <w:r w:rsidR="0024256E" w:rsidRPr="000B3DA0">
        <w:rPr>
          <w:rFonts w:ascii="Times New Roman" w:hAnsi="Times New Roman" w:cs="Times New Roman"/>
          <w:spacing w:val="-6"/>
          <w:kern w:val="1"/>
        </w:rPr>
        <w:t>.</w:t>
      </w:r>
      <w:r w:rsidR="006D0C44" w:rsidRPr="000B3DA0">
        <w:rPr>
          <w:rFonts w:ascii="Times New Roman" w:hAnsi="Times New Roman" w:cs="Times New Roman"/>
          <w:spacing w:val="-6"/>
          <w:kern w:val="1"/>
        </w:rPr>
        <w:t xml:space="preserve">  </w:t>
      </w:r>
    </w:p>
    <w:p w14:paraId="470BA87A" w14:textId="77777777" w:rsidR="00FD3FBB" w:rsidRPr="000B3DA0" w:rsidRDefault="00FD3FBB" w:rsidP="00864A99">
      <w:pPr>
        <w:tabs>
          <w:tab w:val="left" w:pos="1430"/>
        </w:tabs>
        <w:autoSpaceDE w:val="0"/>
        <w:autoSpaceDN w:val="0"/>
        <w:adjustRightInd w:val="0"/>
        <w:spacing w:line="274" w:lineRule="exact"/>
        <w:ind w:right="-720"/>
        <w:rPr>
          <w:rFonts w:ascii="Times New Roman" w:hAnsi="Times New Roman" w:cs="Times New Roman"/>
          <w:b/>
          <w:bCs/>
          <w:spacing w:val="-6"/>
          <w:kern w:val="1"/>
          <w:u w:val="single"/>
        </w:rPr>
      </w:pPr>
    </w:p>
    <w:p w14:paraId="77509B18" w14:textId="77777777" w:rsidR="00CA33D2" w:rsidRPr="000B3DA0" w:rsidRDefault="00CA33D2" w:rsidP="00864A99">
      <w:pPr>
        <w:tabs>
          <w:tab w:val="left" w:pos="1430"/>
        </w:tabs>
        <w:autoSpaceDE w:val="0"/>
        <w:autoSpaceDN w:val="0"/>
        <w:adjustRightInd w:val="0"/>
        <w:spacing w:line="274" w:lineRule="exact"/>
        <w:ind w:right="-720"/>
        <w:rPr>
          <w:rFonts w:ascii="Times New Roman" w:hAnsi="Times New Roman" w:cs="Times New Roman"/>
          <w:b/>
          <w:bCs/>
          <w:spacing w:val="-6"/>
          <w:kern w:val="1"/>
          <w:u w:val="single"/>
        </w:rPr>
      </w:pPr>
    </w:p>
    <w:p w14:paraId="3B9FE492" w14:textId="77777777" w:rsidR="00CA33D2" w:rsidRPr="000B3DA0" w:rsidRDefault="00CA33D2" w:rsidP="00864A99">
      <w:pPr>
        <w:tabs>
          <w:tab w:val="left" w:pos="1430"/>
        </w:tabs>
        <w:autoSpaceDE w:val="0"/>
        <w:autoSpaceDN w:val="0"/>
        <w:adjustRightInd w:val="0"/>
        <w:spacing w:line="274" w:lineRule="exact"/>
        <w:ind w:right="-720"/>
        <w:rPr>
          <w:rFonts w:ascii="Times New Roman" w:hAnsi="Times New Roman" w:cs="Times New Roman"/>
          <w:b/>
          <w:bCs/>
          <w:spacing w:val="-6"/>
          <w:kern w:val="1"/>
          <w:u w:val="single"/>
        </w:rPr>
      </w:pPr>
    </w:p>
    <w:p w14:paraId="254B243E" w14:textId="6482F992" w:rsidR="00FD3FBB" w:rsidRPr="000B3DA0" w:rsidRDefault="00FD3FBB" w:rsidP="00864A99">
      <w:pPr>
        <w:tabs>
          <w:tab w:val="left" w:pos="1430"/>
        </w:tabs>
        <w:autoSpaceDE w:val="0"/>
        <w:autoSpaceDN w:val="0"/>
        <w:adjustRightInd w:val="0"/>
        <w:spacing w:line="274" w:lineRule="exact"/>
        <w:ind w:right="-720"/>
        <w:rPr>
          <w:rFonts w:ascii="Times New Roman" w:hAnsi="Times New Roman" w:cs="Times New Roman"/>
          <w:b/>
          <w:bCs/>
          <w:spacing w:val="-6"/>
          <w:kern w:val="1"/>
          <w:u w:val="single"/>
        </w:rPr>
      </w:pPr>
      <w:r w:rsidRPr="000B3DA0">
        <w:rPr>
          <w:rFonts w:ascii="Times New Roman" w:hAnsi="Times New Roman" w:cs="Times New Roman"/>
          <w:b/>
          <w:bCs/>
          <w:spacing w:val="-6"/>
          <w:kern w:val="1"/>
          <w:u w:val="single"/>
        </w:rPr>
        <w:t>Article</w:t>
      </w:r>
      <w:r w:rsidR="00C17151" w:rsidRPr="000B3DA0">
        <w:rPr>
          <w:rFonts w:ascii="Times New Roman" w:hAnsi="Times New Roman" w:cs="Times New Roman"/>
          <w:b/>
          <w:bCs/>
          <w:spacing w:val="-6"/>
          <w:kern w:val="1"/>
          <w:u w:val="single"/>
        </w:rPr>
        <w:t xml:space="preserve"> </w:t>
      </w:r>
      <w:r w:rsidRPr="000B3DA0">
        <w:rPr>
          <w:rFonts w:ascii="Times New Roman" w:hAnsi="Times New Roman" w:cs="Times New Roman"/>
          <w:b/>
          <w:bCs/>
          <w:spacing w:val="-6"/>
          <w:kern w:val="1"/>
          <w:u w:val="single"/>
        </w:rPr>
        <w:t xml:space="preserve">7 </w:t>
      </w:r>
      <w:r w:rsidR="00C17151" w:rsidRPr="000B3DA0">
        <w:rPr>
          <w:rFonts w:ascii="Times New Roman" w:hAnsi="Times New Roman" w:cs="Times New Roman"/>
          <w:b/>
          <w:bCs/>
          <w:spacing w:val="-6"/>
          <w:kern w:val="1"/>
          <w:u w:val="single"/>
        </w:rPr>
        <w:t xml:space="preserve">- </w:t>
      </w:r>
      <w:r w:rsidRPr="000B3DA0">
        <w:rPr>
          <w:rFonts w:ascii="Times New Roman" w:hAnsi="Times New Roman" w:cs="Times New Roman"/>
          <w:b/>
          <w:bCs/>
          <w:spacing w:val="-6"/>
          <w:kern w:val="1"/>
          <w:u w:val="single"/>
        </w:rPr>
        <w:t>Officials</w:t>
      </w:r>
    </w:p>
    <w:p w14:paraId="6298D521" w14:textId="77777777" w:rsidR="00537E91" w:rsidRPr="000B3DA0" w:rsidRDefault="00537E91" w:rsidP="00864A99">
      <w:pPr>
        <w:tabs>
          <w:tab w:val="left" w:pos="1430"/>
        </w:tabs>
        <w:autoSpaceDE w:val="0"/>
        <w:autoSpaceDN w:val="0"/>
        <w:adjustRightInd w:val="0"/>
        <w:spacing w:line="274" w:lineRule="exact"/>
        <w:ind w:right="-720"/>
        <w:rPr>
          <w:rFonts w:ascii="Times New Roman" w:hAnsi="Times New Roman" w:cs="Times New Roman"/>
          <w:b/>
          <w:bCs/>
          <w:spacing w:val="-6"/>
          <w:kern w:val="1"/>
          <w:u w:val="single"/>
        </w:rPr>
      </w:pPr>
    </w:p>
    <w:p w14:paraId="4EBA22C8" w14:textId="75EAD94A" w:rsidR="00FD3FBB" w:rsidRPr="000B3DA0" w:rsidRDefault="00FD3FBB" w:rsidP="00287063">
      <w:pPr>
        <w:pStyle w:val="ListParagraph"/>
        <w:numPr>
          <w:ilvl w:val="0"/>
          <w:numId w:val="17"/>
        </w:numPr>
        <w:tabs>
          <w:tab w:val="left" w:pos="1435"/>
        </w:tabs>
        <w:autoSpaceDE w:val="0"/>
        <w:autoSpaceDN w:val="0"/>
        <w:adjustRightInd w:val="0"/>
        <w:ind w:right="-720"/>
        <w:rPr>
          <w:rFonts w:ascii="Times New Roman" w:hAnsi="Times New Roman" w:cs="Times New Roman"/>
          <w:spacing w:val="-6"/>
          <w:kern w:val="1"/>
        </w:rPr>
      </w:pPr>
      <w:r w:rsidRPr="000B3DA0">
        <w:rPr>
          <w:rFonts w:ascii="Times New Roman" w:hAnsi="Times New Roman" w:cs="Times New Roman"/>
          <w:spacing w:val="-5"/>
          <w:kern w:val="1"/>
        </w:rPr>
        <w:t>Three (3) I.H.S.A.A. officials shall officiate every game. If not possible two (2) officials are</w:t>
      </w:r>
      <w:r w:rsidRPr="000B3DA0">
        <w:rPr>
          <w:rFonts w:ascii="Times New Roman" w:hAnsi="Times New Roman" w:cs="Times New Roman"/>
          <w:spacing w:val="-6"/>
          <w:kern w:val="1"/>
        </w:rPr>
        <w:t xml:space="preserve"> </w:t>
      </w:r>
      <w:r w:rsidRPr="000B3DA0">
        <w:rPr>
          <w:rFonts w:ascii="Times New Roman" w:hAnsi="Times New Roman" w:cs="Times New Roman"/>
          <w:spacing w:val="-3"/>
          <w:kern w:val="1"/>
        </w:rPr>
        <w:t>acceptable.</w:t>
      </w:r>
    </w:p>
    <w:p w14:paraId="2E77F49F" w14:textId="77777777" w:rsidR="0024256E" w:rsidRPr="000B3DA0" w:rsidRDefault="0024256E" w:rsidP="00864A99">
      <w:pPr>
        <w:autoSpaceDE w:val="0"/>
        <w:autoSpaceDN w:val="0"/>
        <w:adjustRightInd w:val="0"/>
        <w:ind w:left="29" w:right="-720"/>
        <w:rPr>
          <w:rFonts w:ascii="Times New Roman" w:hAnsi="Times New Roman" w:cs="Times New Roman"/>
          <w:b/>
          <w:bCs/>
          <w:spacing w:val="8"/>
          <w:kern w:val="1"/>
          <w:u w:val="single"/>
        </w:rPr>
      </w:pPr>
    </w:p>
    <w:p w14:paraId="0C9C04CE" w14:textId="58710FE7" w:rsidR="00864A99" w:rsidRPr="000B3DA0" w:rsidRDefault="00FD3FBB" w:rsidP="00864A99">
      <w:pPr>
        <w:autoSpaceDE w:val="0"/>
        <w:autoSpaceDN w:val="0"/>
        <w:adjustRightInd w:val="0"/>
        <w:ind w:left="29" w:right="-720"/>
        <w:rPr>
          <w:rFonts w:ascii="Times New Roman" w:hAnsi="Times New Roman" w:cs="Times New Roman"/>
          <w:b/>
          <w:bCs/>
          <w:spacing w:val="8"/>
          <w:kern w:val="1"/>
          <w:u w:val="single"/>
        </w:rPr>
      </w:pPr>
      <w:r w:rsidRPr="000B3DA0">
        <w:rPr>
          <w:rFonts w:ascii="Times New Roman" w:hAnsi="Times New Roman" w:cs="Times New Roman"/>
          <w:b/>
          <w:bCs/>
          <w:spacing w:val="8"/>
          <w:kern w:val="1"/>
          <w:u w:val="single"/>
        </w:rPr>
        <w:t>Article 8 -Weight</w:t>
      </w:r>
      <w:r w:rsidR="00C1307C" w:rsidRPr="000B3DA0">
        <w:rPr>
          <w:rFonts w:ascii="Times New Roman" w:hAnsi="Times New Roman" w:cs="Times New Roman"/>
          <w:b/>
          <w:bCs/>
          <w:spacing w:val="8"/>
          <w:kern w:val="1"/>
          <w:u w:val="single"/>
        </w:rPr>
        <w:t xml:space="preserve"> &amp; Miscellaneous Rules</w:t>
      </w:r>
    </w:p>
    <w:p w14:paraId="78953F47" w14:textId="77777777" w:rsidR="00287063" w:rsidRPr="000B3DA0" w:rsidRDefault="00287063" w:rsidP="00287063">
      <w:pPr>
        <w:autoSpaceDE w:val="0"/>
        <w:autoSpaceDN w:val="0"/>
        <w:adjustRightInd w:val="0"/>
        <w:spacing w:after="40"/>
        <w:ind w:left="29" w:right="-720"/>
        <w:rPr>
          <w:rFonts w:ascii="Times New Roman" w:hAnsi="Times New Roman" w:cs="Times New Roman"/>
          <w:b/>
          <w:bCs/>
          <w:spacing w:val="8"/>
          <w:kern w:val="1"/>
          <w:u w:val="single"/>
        </w:rPr>
      </w:pPr>
    </w:p>
    <w:p w14:paraId="70D35661" w14:textId="4FFEDFA5" w:rsidR="00FD3FBB" w:rsidRPr="000B3DA0" w:rsidRDefault="00FD3FBB" w:rsidP="00287063">
      <w:pPr>
        <w:pStyle w:val="ListParagraph"/>
        <w:numPr>
          <w:ilvl w:val="0"/>
          <w:numId w:val="6"/>
        </w:numPr>
        <w:autoSpaceDE w:val="0"/>
        <w:autoSpaceDN w:val="0"/>
        <w:adjustRightInd w:val="0"/>
        <w:ind w:right="-720"/>
        <w:rPr>
          <w:rFonts w:ascii="Times New Roman" w:hAnsi="Times New Roman" w:cs="Times New Roman"/>
          <w:spacing w:val="8"/>
          <w:kern w:val="1"/>
        </w:rPr>
      </w:pPr>
      <w:r w:rsidRPr="000B3DA0">
        <w:rPr>
          <w:rFonts w:ascii="Times New Roman" w:hAnsi="Times New Roman" w:cs="Times New Roman"/>
          <w:spacing w:val="8"/>
          <w:kern w:val="1"/>
        </w:rPr>
        <w:t xml:space="preserve">It is the leagues intent to </w:t>
      </w:r>
      <w:r w:rsidR="00DB6FFB" w:rsidRPr="000B3DA0">
        <w:rPr>
          <w:rFonts w:ascii="Times New Roman" w:hAnsi="Times New Roman" w:cs="Times New Roman"/>
          <w:spacing w:val="8"/>
          <w:kern w:val="1"/>
        </w:rPr>
        <w:t>ensure</w:t>
      </w:r>
      <w:r w:rsidRPr="000B3DA0">
        <w:rPr>
          <w:rFonts w:ascii="Times New Roman" w:hAnsi="Times New Roman" w:cs="Times New Roman"/>
          <w:spacing w:val="8"/>
          <w:kern w:val="1"/>
        </w:rPr>
        <w:t xml:space="preserve"> the safety of all participants.  Safety dictates that the League, in its judgment, shall determine the maximum allowable weight for the various positions.  This determination shall take place prior to the season’s opening.</w:t>
      </w:r>
    </w:p>
    <w:p w14:paraId="7EA291CE" w14:textId="77777777" w:rsidR="00287063" w:rsidRPr="000B3DA0" w:rsidRDefault="00287063" w:rsidP="00287063">
      <w:pPr>
        <w:pStyle w:val="ListParagraph"/>
        <w:autoSpaceDE w:val="0"/>
        <w:autoSpaceDN w:val="0"/>
        <w:adjustRightInd w:val="0"/>
        <w:ind w:right="-720"/>
        <w:rPr>
          <w:rFonts w:ascii="Times New Roman" w:hAnsi="Times New Roman" w:cs="Times New Roman"/>
          <w:spacing w:val="8"/>
          <w:kern w:val="1"/>
        </w:rPr>
      </w:pPr>
    </w:p>
    <w:p w14:paraId="76A5C304" w14:textId="63B63398" w:rsidR="00FD3FBB" w:rsidRPr="000B3DA0" w:rsidRDefault="00FD3FBB" w:rsidP="00287063">
      <w:pPr>
        <w:numPr>
          <w:ilvl w:val="0"/>
          <w:numId w:val="6"/>
        </w:numPr>
        <w:tabs>
          <w:tab w:val="left" w:pos="720"/>
          <w:tab w:val="left" w:pos="1378"/>
        </w:tabs>
        <w:autoSpaceDE w:val="0"/>
        <w:autoSpaceDN w:val="0"/>
        <w:adjustRightInd w:val="0"/>
        <w:spacing w:line="274" w:lineRule="exact"/>
        <w:ind w:right="-720"/>
        <w:rPr>
          <w:rFonts w:ascii="Times New Roman" w:hAnsi="Times New Roman" w:cs="Times New Roman"/>
          <w:spacing w:val="8"/>
          <w:kern w:val="1"/>
        </w:rPr>
      </w:pPr>
      <w:r w:rsidRPr="000B3DA0">
        <w:rPr>
          <w:rFonts w:ascii="Times New Roman" w:hAnsi="Times New Roman" w:cs="Times New Roman"/>
          <w:spacing w:val="-9"/>
          <w:kern w:val="1"/>
        </w:rPr>
        <w:t xml:space="preserve">The maximum allowable weight is </w:t>
      </w:r>
      <w:r w:rsidR="00D84D16" w:rsidRPr="000B3DA0">
        <w:rPr>
          <w:rFonts w:ascii="Times New Roman" w:hAnsi="Times New Roman" w:cs="Times New Roman"/>
          <w:spacing w:val="-9"/>
          <w:kern w:val="1"/>
        </w:rPr>
        <w:t>(</w:t>
      </w:r>
      <w:r w:rsidR="00D90466" w:rsidRPr="000B3DA0">
        <w:rPr>
          <w:rFonts w:ascii="Times New Roman" w:hAnsi="Times New Roman" w:cs="Times New Roman"/>
          <w:spacing w:val="-9"/>
          <w:kern w:val="1"/>
        </w:rPr>
        <w:t>250)</w:t>
      </w:r>
      <w:r w:rsidR="00D84D16" w:rsidRPr="000B3DA0">
        <w:rPr>
          <w:rFonts w:ascii="Times New Roman" w:hAnsi="Times New Roman" w:cs="Times New Roman"/>
          <w:spacing w:val="-9"/>
          <w:kern w:val="1"/>
        </w:rPr>
        <w:t xml:space="preserve"> </w:t>
      </w:r>
      <w:r w:rsidRPr="000B3DA0">
        <w:rPr>
          <w:rFonts w:ascii="Times New Roman" w:hAnsi="Times New Roman" w:cs="Times New Roman"/>
          <w:spacing w:val="-9"/>
          <w:kern w:val="1"/>
        </w:rPr>
        <w:t>two hundred fifty pounds. The Board of Directors will determine the eligibility of any participant over that weight.</w:t>
      </w:r>
    </w:p>
    <w:p w14:paraId="1CA9E5E6" w14:textId="77777777" w:rsidR="00287063" w:rsidRPr="000B3DA0" w:rsidRDefault="00287063" w:rsidP="00287063">
      <w:pPr>
        <w:tabs>
          <w:tab w:val="left" w:pos="720"/>
          <w:tab w:val="left" w:pos="1378"/>
        </w:tabs>
        <w:autoSpaceDE w:val="0"/>
        <w:autoSpaceDN w:val="0"/>
        <w:adjustRightInd w:val="0"/>
        <w:spacing w:line="274" w:lineRule="exact"/>
        <w:ind w:left="720" w:right="-720"/>
        <w:rPr>
          <w:rFonts w:ascii="Times New Roman" w:hAnsi="Times New Roman" w:cs="Times New Roman"/>
          <w:spacing w:val="8"/>
          <w:kern w:val="1"/>
        </w:rPr>
      </w:pPr>
    </w:p>
    <w:p w14:paraId="485CFE2B" w14:textId="26655087" w:rsidR="00F83987" w:rsidRPr="000B3DA0" w:rsidRDefault="00FD3FBB" w:rsidP="00287063">
      <w:pPr>
        <w:numPr>
          <w:ilvl w:val="0"/>
          <w:numId w:val="6"/>
        </w:numPr>
        <w:tabs>
          <w:tab w:val="left" w:pos="720"/>
          <w:tab w:val="left" w:pos="1378"/>
        </w:tabs>
        <w:autoSpaceDE w:val="0"/>
        <w:autoSpaceDN w:val="0"/>
        <w:adjustRightInd w:val="0"/>
        <w:spacing w:line="274" w:lineRule="exact"/>
        <w:ind w:right="-720"/>
        <w:rPr>
          <w:rFonts w:ascii="Times New Roman" w:hAnsi="Times New Roman" w:cs="Times New Roman"/>
          <w:spacing w:val="8"/>
          <w:kern w:val="1"/>
        </w:rPr>
      </w:pPr>
      <w:r w:rsidRPr="000B3DA0">
        <w:rPr>
          <w:rFonts w:ascii="Times New Roman" w:hAnsi="Times New Roman" w:cs="Times New Roman"/>
          <w:spacing w:val="-8"/>
          <w:kern w:val="1"/>
        </w:rPr>
        <w:t xml:space="preserve">All participants will weigh in at the leagues sign-ups. This allows the league to divide the teams </w:t>
      </w:r>
      <w:r w:rsidRPr="000B3DA0">
        <w:rPr>
          <w:rFonts w:ascii="Times New Roman" w:hAnsi="Times New Roman" w:cs="Times New Roman"/>
          <w:spacing w:val="-6"/>
          <w:kern w:val="1"/>
        </w:rPr>
        <w:t>as equally as possible.</w:t>
      </w:r>
    </w:p>
    <w:p w14:paraId="1AF84888" w14:textId="77777777" w:rsidR="00287063" w:rsidRPr="000B3DA0" w:rsidRDefault="00287063" w:rsidP="00287063">
      <w:pPr>
        <w:tabs>
          <w:tab w:val="left" w:pos="720"/>
          <w:tab w:val="left" w:pos="1378"/>
        </w:tabs>
        <w:autoSpaceDE w:val="0"/>
        <w:autoSpaceDN w:val="0"/>
        <w:adjustRightInd w:val="0"/>
        <w:spacing w:line="274" w:lineRule="exact"/>
        <w:ind w:left="720" w:right="-720"/>
        <w:rPr>
          <w:rFonts w:ascii="Times New Roman" w:hAnsi="Times New Roman" w:cs="Times New Roman"/>
          <w:spacing w:val="8"/>
          <w:kern w:val="1"/>
        </w:rPr>
      </w:pPr>
    </w:p>
    <w:p w14:paraId="7A512A1E" w14:textId="417FBA44" w:rsidR="00FD3FBB" w:rsidRPr="000B3DA0" w:rsidRDefault="00FD3FBB" w:rsidP="00287063">
      <w:pPr>
        <w:numPr>
          <w:ilvl w:val="0"/>
          <w:numId w:val="6"/>
        </w:numPr>
        <w:tabs>
          <w:tab w:val="left" w:pos="720"/>
          <w:tab w:val="left" w:pos="1378"/>
        </w:tabs>
        <w:autoSpaceDE w:val="0"/>
        <w:autoSpaceDN w:val="0"/>
        <w:adjustRightInd w:val="0"/>
        <w:spacing w:line="274" w:lineRule="exact"/>
        <w:ind w:right="-720"/>
        <w:rPr>
          <w:rFonts w:ascii="Times New Roman" w:hAnsi="Times New Roman" w:cs="Times New Roman"/>
          <w:spacing w:val="8"/>
          <w:kern w:val="1"/>
        </w:rPr>
      </w:pPr>
      <w:r w:rsidRPr="000B3DA0">
        <w:rPr>
          <w:rFonts w:ascii="Times New Roman" w:hAnsi="Times New Roman" w:cs="Times New Roman"/>
          <w:spacing w:val="-8"/>
          <w:kern w:val="1"/>
        </w:rPr>
        <w:t>A participant over the League determined weight for his age group, will have a black stripe of</w:t>
      </w:r>
      <w:r w:rsidR="00DB6FFB" w:rsidRPr="000B3DA0">
        <w:rPr>
          <w:rFonts w:ascii="Times New Roman" w:hAnsi="Times New Roman" w:cs="Times New Roman"/>
          <w:spacing w:val="-8"/>
          <w:kern w:val="1"/>
        </w:rPr>
        <w:t xml:space="preserve"> </w:t>
      </w:r>
      <w:r w:rsidRPr="000B3DA0">
        <w:rPr>
          <w:rFonts w:ascii="Times New Roman" w:hAnsi="Times New Roman" w:cs="Times New Roman"/>
          <w:spacing w:val="-8"/>
          <w:kern w:val="1"/>
        </w:rPr>
        <w:t>one inch running from front to back, affixed to his helmet. All backs and receivers and those</w:t>
      </w:r>
      <w:r w:rsidR="00DB6FFB" w:rsidRPr="000B3DA0">
        <w:rPr>
          <w:rFonts w:ascii="Times New Roman" w:hAnsi="Times New Roman" w:cs="Times New Roman"/>
          <w:spacing w:val="-8"/>
          <w:kern w:val="1"/>
        </w:rPr>
        <w:t xml:space="preserve"> </w:t>
      </w:r>
      <w:r w:rsidRPr="000B3DA0">
        <w:rPr>
          <w:rFonts w:ascii="Times New Roman" w:hAnsi="Times New Roman" w:cs="Times New Roman"/>
          <w:spacing w:val="-7"/>
          <w:kern w:val="1"/>
        </w:rPr>
        <w:t xml:space="preserve">whose weight was no more than 5 (five) pounds </w:t>
      </w:r>
      <w:r w:rsidRPr="000B3DA0">
        <w:rPr>
          <w:rFonts w:ascii="Times New Roman" w:hAnsi="Times New Roman" w:cs="Times New Roman"/>
          <w:i/>
          <w:iCs/>
          <w:spacing w:val="-7"/>
          <w:kern w:val="1"/>
        </w:rPr>
        <w:t xml:space="preserve">over </w:t>
      </w:r>
      <w:r w:rsidRPr="000B3DA0">
        <w:rPr>
          <w:rFonts w:ascii="Times New Roman" w:hAnsi="Times New Roman" w:cs="Times New Roman"/>
          <w:spacing w:val="-7"/>
          <w:kern w:val="1"/>
        </w:rPr>
        <w:t xml:space="preserve">the set limits of each division at sign-ups </w:t>
      </w:r>
      <w:r w:rsidRPr="000B3DA0">
        <w:rPr>
          <w:rFonts w:ascii="Times New Roman" w:hAnsi="Times New Roman" w:cs="Times New Roman"/>
          <w:spacing w:val="-8"/>
          <w:kern w:val="1"/>
        </w:rPr>
        <w:t>will re</w:t>
      </w:r>
      <w:r w:rsidR="00F737D1" w:rsidRPr="000B3DA0">
        <w:rPr>
          <w:rFonts w:ascii="Times New Roman" w:hAnsi="Times New Roman" w:cs="Times New Roman"/>
          <w:spacing w:val="-8"/>
          <w:kern w:val="1"/>
        </w:rPr>
        <w:t>-</w:t>
      </w:r>
      <w:r w:rsidRPr="000B3DA0">
        <w:rPr>
          <w:rFonts w:ascii="Times New Roman" w:hAnsi="Times New Roman" w:cs="Times New Roman"/>
          <w:spacing w:val="-8"/>
          <w:kern w:val="1"/>
        </w:rPr>
        <w:t xml:space="preserve">weigh </w:t>
      </w:r>
      <w:r w:rsidR="00D90466">
        <w:rPr>
          <w:rFonts w:ascii="Times New Roman" w:hAnsi="Times New Roman" w:cs="Times New Roman"/>
          <w:spacing w:val="-8"/>
          <w:kern w:val="1"/>
        </w:rPr>
        <w:t xml:space="preserve">on </w:t>
      </w:r>
      <w:r w:rsidRPr="000B3DA0">
        <w:rPr>
          <w:rFonts w:ascii="Times New Roman" w:hAnsi="Times New Roman" w:cs="Times New Roman"/>
          <w:spacing w:val="-9"/>
          <w:kern w:val="1"/>
        </w:rPr>
        <w:t>Wednesday</w:t>
      </w:r>
      <w:r w:rsidR="00D90466">
        <w:rPr>
          <w:rFonts w:ascii="Times New Roman" w:hAnsi="Times New Roman" w:cs="Times New Roman"/>
          <w:spacing w:val="-9"/>
          <w:kern w:val="1"/>
        </w:rPr>
        <w:t xml:space="preserve"> </w:t>
      </w:r>
      <w:r w:rsidR="002B3642" w:rsidRPr="000B3DA0">
        <w:rPr>
          <w:rFonts w:ascii="Times New Roman" w:hAnsi="Times New Roman" w:cs="Times New Roman"/>
          <w:spacing w:val="-7"/>
          <w:kern w:val="1"/>
        </w:rPr>
        <w:t>August</w:t>
      </w:r>
      <w:r w:rsidR="002B3642" w:rsidRPr="000B3DA0">
        <w:rPr>
          <w:rFonts w:ascii="Times New Roman" w:hAnsi="Times New Roman" w:cs="Times New Roman"/>
          <w:spacing w:val="-9"/>
          <w:kern w:val="1"/>
        </w:rPr>
        <w:t xml:space="preserve"> 1</w:t>
      </w:r>
      <w:r w:rsidR="005B0913">
        <w:rPr>
          <w:rFonts w:ascii="Times New Roman" w:hAnsi="Times New Roman" w:cs="Times New Roman"/>
          <w:spacing w:val="-9"/>
          <w:kern w:val="1"/>
        </w:rPr>
        <w:t>4</w:t>
      </w:r>
      <w:r w:rsidR="002B3642" w:rsidRPr="000B3DA0">
        <w:rPr>
          <w:rFonts w:ascii="Times New Roman" w:hAnsi="Times New Roman" w:cs="Times New Roman"/>
          <w:spacing w:val="-9"/>
          <w:kern w:val="1"/>
          <w:vertAlign w:val="superscript"/>
        </w:rPr>
        <w:t>th</w:t>
      </w:r>
      <w:r w:rsidR="00F737D1" w:rsidRPr="000B3DA0">
        <w:rPr>
          <w:rFonts w:ascii="Times New Roman" w:hAnsi="Times New Roman" w:cs="Times New Roman"/>
          <w:spacing w:val="-9"/>
          <w:kern w:val="1"/>
        </w:rPr>
        <w:t>, 202</w:t>
      </w:r>
      <w:r w:rsidR="005B0913">
        <w:rPr>
          <w:rFonts w:ascii="Times New Roman" w:hAnsi="Times New Roman" w:cs="Times New Roman"/>
          <w:spacing w:val="-9"/>
          <w:kern w:val="1"/>
        </w:rPr>
        <w:t>4</w:t>
      </w:r>
      <w:r w:rsidR="002B3642" w:rsidRPr="000B3DA0">
        <w:rPr>
          <w:rFonts w:ascii="Times New Roman" w:hAnsi="Times New Roman" w:cs="Times New Roman"/>
          <w:spacing w:val="-9"/>
          <w:kern w:val="1"/>
        </w:rPr>
        <w:t xml:space="preserve">.  </w:t>
      </w:r>
      <w:r w:rsidRPr="000B3DA0">
        <w:rPr>
          <w:rFonts w:ascii="Times New Roman" w:hAnsi="Times New Roman" w:cs="Times New Roman"/>
          <w:spacing w:val="-7"/>
          <w:kern w:val="1"/>
        </w:rPr>
        <w:t xml:space="preserve">All weighing and final weigh-ins of players will be </w:t>
      </w:r>
      <w:r w:rsidRPr="000B3DA0">
        <w:rPr>
          <w:rFonts w:ascii="Times New Roman" w:hAnsi="Times New Roman" w:cs="Times New Roman"/>
          <w:spacing w:val="-9"/>
          <w:kern w:val="1"/>
        </w:rPr>
        <w:t>done in front of all head coaches or a designated representative from each team and verified by a board member.</w:t>
      </w:r>
    </w:p>
    <w:p w14:paraId="00899613" w14:textId="77777777" w:rsidR="00287063" w:rsidRPr="000B3DA0" w:rsidRDefault="00287063" w:rsidP="00287063">
      <w:pPr>
        <w:tabs>
          <w:tab w:val="left" w:pos="720"/>
          <w:tab w:val="left" w:pos="1378"/>
        </w:tabs>
        <w:autoSpaceDE w:val="0"/>
        <w:autoSpaceDN w:val="0"/>
        <w:adjustRightInd w:val="0"/>
        <w:spacing w:line="274" w:lineRule="exact"/>
        <w:ind w:left="720" w:right="-720"/>
        <w:rPr>
          <w:rFonts w:ascii="Times New Roman" w:hAnsi="Times New Roman" w:cs="Times New Roman"/>
          <w:spacing w:val="8"/>
          <w:kern w:val="1"/>
        </w:rPr>
      </w:pPr>
    </w:p>
    <w:p w14:paraId="16C9CCB8" w14:textId="2490A89A" w:rsidR="00FD3FBB" w:rsidRPr="000B3DA0" w:rsidRDefault="00FD3FBB" w:rsidP="00287063">
      <w:pPr>
        <w:numPr>
          <w:ilvl w:val="0"/>
          <w:numId w:val="6"/>
        </w:numPr>
        <w:tabs>
          <w:tab w:val="left" w:pos="720"/>
          <w:tab w:val="left" w:pos="1378"/>
        </w:tabs>
        <w:autoSpaceDE w:val="0"/>
        <w:autoSpaceDN w:val="0"/>
        <w:adjustRightInd w:val="0"/>
        <w:spacing w:line="274" w:lineRule="exact"/>
        <w:ind w:right="-720"/>
        <w:rPr>
          <w:rFonts w:ascii="Times New Roman" w:hAnsi="Times New Roman" w:cs="Times New Roman"/>
          <w:spacing w:val="8"/>
          <w:kern w:val="1"/>
        </w:rPr>
      </w:pPr>
      <w:r w:rsidRPr="000B3DA0">
        <w:rPr>
          <w:rFonts w:ascii="Times New Roman" w:hAnsi="Times New Roman" w:cs="Times New Roman"/>
          <w:spacing w:val="8"/>
          <w:kern w:val="1"/>
        </w:rPr>
        <w:t>A second weigh in will be held on</w:t>
      </w:r>
      <w:r w:rsidR="002B3642" w:rsidRPr="000B3DA0">
        <w:rPr>
          <w:rFonts w:ascii="Times New Roman" w:hAnsi="Times New Roman" w:cs="Times New Roman"/>
          <w:spacing w:val="8"/>
          <w:kern w:val="1"/>
        </w:rPr>
        <w:t xml:space="preserve"> </w:t>
      </w:r>
      <w:r w:rsidRPr="000B3DA0">
        <w:rPr>
          <w:rFonts w:ascii="Times New Roman" w:hAnsi="Times New Roman" w:cs="Times New Roman"/>
          <w:spacing w:val="8"/>
          <w:kern w:val="1"/>
        </w:rPr>
        <w:t>Wednesday</w:t>
      </w:r>
      <w:r w:rsidR="002B3642" w:rsidRPr="000B3DA0">
        <w:rPr>
          <w:rFonts w:ascii="Times New Roman" w:hAnsi="Times New Roman" w:cs="Times New Roman"/>
          <w:spacing w:val="8"/>
          <w:kern w:val="1"/>
        </w:rPr>
        <w:t xml:space="preserve"> </w:t>
      </w:r>
      <w:r w:rsidRPr="000B3DA0">
        <w:rPr>
          <w:rFonts w:ascii="Times New Roman" w:hAnsi="Times New Roman" w:cs="Times New Roman"/>
          <w:spacing w:val="8"/>
          <w:kern w:val="1"/>
        </w:rPr>
        <w:t>prior to the f</w:t>
      </w:r>
      <w:r w:rsidR="00871F83">
        <w:rPr>
          <w:rFonts w:ascii="Times New Roman" w:hAnsi="Times New Roman" w:cs="Times New Roman"/>
          <w:spacing w:val="8"/>
          <w:kern w:val="1"/>
        </w:rPr>
        <w:t>ifth</w:t>
      </w:r>
      <w:r w:rsidRPr="000B3DA0">
        <w:rPr>
          <w:rFonts w:ascii="Times New Roman" w:hAnsi="Times New Roman" w:cs="Times New Roman"/>
          <w:spacing w:val="8"/>
          <w:kern w:val="1"/>
        </w:rPr>
        <w:t xml:space="preserve"> game of the season to make certain all non-</w:t>
      </w:r>
      <w:r w:rsidR="002B3642" w:rsidRPr="000B3DA0">
        <w:rPr>
          <w:rFonts w:ascii="Times New Roman" w:hAnsi="Times New Roman" w:cs="Times New Roman"/>
          <w:spacing w:val="8"/>
          <w:kern w:val="1"/>
        </w:rPr>
        <w:t>linemen</w:t>
      </w:r>
      <w:r w:rsidRPr="000B3DA0">
        <w:rPr>
          <w:rFonts w:ascii="Times New Roman" w:hAnsi="Times New Roman" w:cs="Times New Roman"/>
          <w:spacing w:val="8"/>
          <w:kern w:val="1"/>
        </w:rPr>
        <w:t xml:space="preserve"> are within the designated weight allowances</w:t>
      </w:r>
      <w:r w:rsidR="00F737D1" w:rsidRPr="000B3DA0">
        <w:rPr>
          <w:rFonts w:ascii="Times New Roman" w:hAnsi="Times New Roman" w:cs="Times New Roman"/>
          <w:spacing w:val="8"/>
          <w:kern w:val="1"/>
        </w:rPr>
        <w:t xml:space="preserve">, </w:t>
      </w:r>
      <w:r w:rsidR="00F737D1" w:rsidRPr="000B3DA0">
        <w:rPr>
          <w:rFonts w:ascii="Times New Roman" w:hAnsi="Times New Roman" w:cs="Times New Roman"/>
          <w:spacing w:val="-7"/>
          <w:kern w:val="1"/>
        </w:rPr>
        <w:t xml:space="preserve">this year’s date falls on </w:t>
      </w:r>
      <w:r w:rsidR="00F737D1" w:rsidRPr="003A290E">
        <w:rPr>
          <w:rFonts w:ascii="Times New Roman" w:hAnsi="Times New Roman" w:cs="Times New Roman"/>
          <w:spacing w:val="8"/>
          <w:kern w:val="1"/>
          <w:highlight w:val="yellow"/>
        </w:rPr>
        <w:t xml:space="preserve">September </w:t>
      </w:r>
      <w:r w:rsidR="00871F83">
        <w:rPr>
          <w:rFonts w:ascii="Times New Roman" w:hAnsi="Times New Roman" w:cs="Times New Roman"/>
          <w:spacing w:val="8"/>
          <w:kern w:val="1"/>
          <w:highlight w:val="yellow"/>
        </w:rPr>
        <w:t>11th</w:t>
      </w:r>
      <w:r w:rsidR="00F737D1" w:rsidRPr="003A290E">
        <w:rPr>
          <w:rFonts w:ascii="Times New Roman" w:hAnsi="Times New Roman" w:cs="Times New Roman"/>
          <w:spacing w:val="8"/>
          <w:kern w:val="1"/>
          <w:highlight w:val="yellow"/>
          <w:vertAlign w:val="superscript"/>
        </w:rPr>
        <w:t>th</w:t>
      </w:r>
      <w:r w:rsidR="00F737D1" w:rsidRPr="003A290E">
        <w:rPr>
          <w:rFonts w:ascii="Times New Roman" w:hAnsi="Times New Roman" w:cs="Times New Roman"/>
          <w:spacing w:val="8"/>
          <w:kern w:val="1"/>
          <w:highlight w:val="yellow"/>
        </w:rPr>
        <w:t>, 202</w:t>
      </w:r>
      <w:r w:rsidR="003A290E" w:rsidRPr="003A290E">
        <w:rPr>
          <w:rFonts w:ascii="Times New Roman" w:hAnsi="Times New Roman" w:cs="Times New Roman"/>
          <w:spacing w:val="8"/>
          <w:kern w:val="1"/>
          <w:highlight w:val="yellow"/>
        </w:rPr>
        <w:t>4</w:t>
      </w:r>
      <w:r w:rsidRPr="000B3DA0">
        <w:rPr>
          <w:rFonts w:ascii="Times New Roman" w:hAnsi="Times New Roman" w:cs="Times New Roman"/>
          <w:spacing w:val="8"/>
          <w:kern w:val="1"/>
        </w:rPr>
        <w:t xml:space="preserve">.  There will be a five (5) pound weight allowance at the second weigh in.  Once designated as a lineman, you remain a lineman the remainder of that season.  You can’t cut weight in an effort to run the ball. </w:t>
      </w:r>
    </w:p>
    <w:p w14:paraId="4971640F" w14:textId="77777777" w:rsidR="00287063" w:rsidRPr="000B3DA0" w:rsidRDefault="00287063" w:rsidP="00287063">
      <w:pPr>
        <w:tabs>
          <w:tab w:val="left" w:pos="720"/>
          <w:tab w:val="left" w:pos="1378"/>
        </w:tabs>
        <w:autoSpaceDE w:val="0"/>
        <w:autoSpaceDN w:val="0"/>
        <w:adjustRightInd w:val="0"/>
        <w:spacing w:line="274" w:lineRule="exact"/>
        <w:ind w:left="720" w:right="-720"/>
        <w:rPr>
          <w:rFonts w:ascii="Times New Roman" w:hAnsi="Times New Roman" w:cs="Times New Roman"/>
          <w:spacing w:val="8"/>
          <w:kern w:val="1"/>
        </w:rPr>
      </w:pPr>
    </w:p>
    <w:p w14:paraId="08DA361F" w14:textId="77777777" w:rsidR="00287063" w:rsidRPr="000B3DA0" w:rsidRDefault="00287063" w:rsidP="00287063">
      <w:pPr>
        <w:tabs>
          <w:tab w:val="left" w:pos="720"/>
          <w:tab w:val="left" w:pos="1378"/>
        </w:tabs>
        <w:autoSpaceDE w:val="0"/>
        <w:autoSpaceDN w:val="0"/>
        <w:adjustRightInd w:val="0"/>
        <w:spacing w:line="274" w:lineRule="exact"/>
        <w:ind w:left="720" w:right="-720"/>
        <w:rPr>
          <w:rFonts w:ascii="Times New Roman" w:hAnsi="Times New Roman" w:cs="Times New Roman"/>
          <w:spacing w:val="8"/>
          <w:kern w:val="1"/>
        </w:rPr>
      </w:pPr>
    </w:p>
    <w:p w14:paraId="045A9F2B" w14:textId="3D0FEAB9" w:rsidR="00537E91" w:rsidRPr="000B3DA0" w:rsidRDefault="00FD3FBB" w:rsidP="00537E91">
      <w:pPr>
        <w:numPr>
          <w:ilvl w:val="0"/>
          <w:numId w:val="6"/>
        </w:numPr>
        <w:tabs>
          <w:tab w:val="left" w:pos="720"/>
          <w:tab w:val="left" w:pos="1378"/>
        </w:tabs>
        <w:autoSpaceDE w:val="0"/>
        <w:autoSpaceDN w:val="0"/>
        <w:adjustRightInd w:val="0"/>
        <w:spacing w:line="274" w:lineRule="exact"/>
        <w:ind w:right="-720"/>
        <w:rPr>
          <w:rFonts w:ascii="Times New Roman" w:hAnsi="Times New Roman" w:cs="Times New Roman"/>
          <w:spacing w:val="8"/>
          <w:kern w:val="1"/>
        </w:rPr>
      </w:pPr>
      <w:r w:rsidRPr="000B3DA0">
        <w:rPr>
          <w:rFonts w:ascii="Times New Roman" w:hAnsi="Times New Roman" w:cs="Times New Roman"/>
          <w:spacing w:val="8"/>
          <w:kern w:val="1"/>
        </w:rPr>
        <w:t>For the 20</w:t>
      </w:r>
      <w:r w:rsidR="00DB6FFB" w:rsidRPr="000B3DA0">
        <w:rPr>
          <w:rFonts w:ascii="Times New Roman" w:hAnsi="Times New Roman" w:cs="Times New Roman"/>
          <w:spacing w:val="8"/>
          <w:kern w:val="1"/>
        </w:rPr>
        <w:t>2</w:t>
      </w:r>
      <w:r w:rsidR="0015177D" w:rsidRPr="000B3DA0">
        <w:rPr>
          <w:rFonts w:ascii="Times New Roman" w:hAnsi="Times New Roman" w:cs="Times New Roman"/>
          <w:spacing w:val="8"/>
          <w:kern w:val="1"/>
        </w:rPr>
        <w:t>3</w:t>
      </w:r>
      <w:r w:rsidRPr="000B3DA0">
        <w:rPr>
          <w:rFonts w:ascii="Times New Roman" w:hAnsi="Times New Roman" w:cs="Times New Roman"/>
          <w:spacing w:val="8"/>
          <w:kern w:val="1"/>
        </w:rPr>
        <w:t xml:space="preserve"> Season, the designated running back weights for each division are as follows:</w:t>
      </w:r>
    </w:p>
    <w:p w14:paraId="59E11676" w14:textId="2A5E09F4" w:rsidR="00537E91" w:rsidRPr="000B3DA0" w:rsidRDefault="00FD3FBB" w:rsidP="00537E91">
      <w:pPr>
        <w:numPr>
          <w:ilvl w:val="1"/>
          <w:numId w:val="6"/>
        </w:numPr>
        <w:tabs>
          <w:tab w:val="left" w:pos="1378"/>
          <w:tab w:val="left" w:pos="1440"/>
        </w:tabs>
        <w:autoSpaceDE w:val="0"/>
        <w:autoSpaceDN w:val="0"/>
        <w:adjustRightInd w:val="0"/>
        <w:spacing w:line="274" w:lineRule="exact"/>
        <w:ind w:right="-720"/>
        <w:rPr>
          <w:rFonts w:ascii="Times New Roman" w:hAnsi="Times New Roman" w:cs="Times New Roman"/>
          <w:i/>
          <w:iCs/>
          <w:spacing w:val="8"/>
          <w:kern w:val="1"/>
        </w:rPr>
      </w:pPr>
      <w:r w:rsidRPr="000B3DA0">
        <w:rPr>
          <w:rFonts w:ascii="Times New Roman" w:hAnsi="Times New Roman" w:cs="Times New Roman"/>
          <w:i/>
          <w:iCs/>
          <w:spacing w:val="8"/>
          <w:kern w:val="1"/>
        </w:rPr>
        <w:t>Littles – 7</w:t>
      </w:r>
      <w:r w:rsidR="0015177D" w:rsidRPr="000B3DA0">
        <w:rPr>
          <w:rFonts w:ascii="Times New Roman" w:hAnsi="Times New Roman" w:cs="Times New Roman"/>
          <w:i/>
          <w:iCs/>
          <w:spacing w:val="8"/>
          <w:kern w:val="1"/>
        </w:rPr>
        <w:t>5.9</w:t>
      </w:r>
      <w:r w:rsidRPr="000B3DA0">
        <w:rPr>
          <w:rFonts w:ascii="Times New Roman" w:hAnsi="Times New Roman" w:cs="Times New Roman"/>
          <w:i/>
          <w:iCs/>
          <w:spacing w:val="8"/>
          <w:kern w:val="1"/>
        </w:rPr>
        <w:t xml:space="preserve"> pounds on </w:t>
      </w:r>
      <w:r w:rsidR="0015177D" w:rsidRPr="000B3DA0">
        <w:rPr>
          <w:rFonts w:ascii="Times New Roman" w:hAnsi="Times New Roman" w:cs="Times New Roman"/>
          <w:i/>
          <w:iCs/>
          <w:spacing w:val="-7"/>
          <w:kern w:val="1"/>
        </w:rPr>
        <w:t>August</w:t>
      </w:r>
      <w:r w:rsidR="0015177D" w:rsidRPr="000B3DA0">
        <w:rPr>
          <w:rFonts w:ascii="Times New Roman" w:hAnsi="Times New Roman" w:cs="Times New Roman"/>
          <w:i/>
          <w:iCs/>
          <w:spacing w:val="-9"/>
          <w:kern w:val="1"/>
        </w:rPr>
        <w:t xml:space="preserve"> 16</w:t>
      </w:r>
      <w:r w:rsidR="0015177D" w:rsidRPr="000B3DA0">
        <w:rPr>
          <w:rFonts w:ascii="Times New Roman" w:hAnsi="Times New Roman" w:cs="Times New Roman"/>
          <w:i/>
          <w:iCs/>
          <w:spacing w:val="-9"/>
          <w:kern w:val="1"/>
          <w:vertAlign w:val="superscript"/>
        </w:rPr>
        <w:t>th</w:t>
      </w:r>
      <w:r w:rsidR="0015177D" w:rsidRPr="000B3DA0">
        <w:rPr>
          <w:rFonts w:ascii="Times New Roman" w:hAnsi="Times New Roman" w:cs="Times New Roman"/>
          <w:i/>
          <w:iCs/>
          <w:spacing w:val="8"/>
          <w:kern w:val="1"/>
        </w:rPr>
        <w:t xml:space="preserve"> </w:t>
      </w:r>
      <w:r w:rsidRPr="000B3DA0">
        <w:rPr>
          <w:rFonts w:ascii="Times New Roman" w:hAnsi="Times New Roman" w:cs="Times New Roman"/>
          <w:i/>
          <w:iCs/>
          <w:spacing w:val="8"/>
          <w:kern w:val="1"/>
        </w:rPr>
        <w:t>and 80</w:t>
      </w:r>
      <w:r w:rsidR="0015177D" w:rsidRPr="000B3DA0">
        <w:rPr>
          <w:rFonts w:ascii="Times New Roman" w:hAnsi="Times New Roman" w:cs="Times New Roman"/>
          <w:i/>
          <w:iCs/>
          <w:spacing w:val="8"/>
          <w:kern w:val="1"/>
        </w:rPr>
        <w:t>.9</w:t>
      </w:r>
      <w:r w:rsidRPr="000B3DA0">
        <w:rPr>
          <w:rFonts w:ascii="Times New Roman" w:hAnsi="Times New Roman" w:cs="Times New Roman"/>
          <w:i/>
          <w:iCs/>
          <w:spacing w:val="8"/>
          <w:kern w:val="1"/>
        </w:rPr>
        <w:t xml:space="preserve"> pounds on </w:t>
      </w:r>
      <w:r w:rsidR="0015177D" w:rsidRPr="000B3DA0">
        <w:rPr>
          <w:rFonts w:ascii="Times New Roman" w:hAnsi="Times New Roman" w:cs="Times New Roman"/>
          <w:i/>
          <w:iCs/>
          <w:spacing w:val="8"/>
          <w:kern w:val="1"/>
        </w:rPr>
        <w:t>September 6</w:t>
      </w:r>
      <w:r w:rsidR="0015177D" w:rsidRPr="000B3DA0">
        <w:rPr>
          <w:rFonts w:ascii="Times New Roman" w:hAnsi="Times New Roman" w:cs="Times New Roman"/>
          <w:i/>
          <w:iCs/>
          <w:spacing w:val="8"/>
          <w:kern w:val="1"/>
          <w:vertAlign w:val="superscript"/>
        </w:rPr>
        <w:t>th</w:t>
      </w:r>
    </w:p>
    <w:p w14:paraId="4A1FC305" w14:textId="2A538C48" w:rsidR="00537E91" w:rsidRPr="000B3DA0" w:rsidRDefault="00FD3FBB" w:rsidP="00537E91">
      <w:pPr>
        <w:numPr>
          <w:ilvl w:val="1"/>
          <w:numId w:val="6"/>
        </w:numPr>
        <w:tabs>
          <w:tab w:val="left" w:pos="1378"/>
          <w:tab w:val="left" w:pos="1440"/>
        </w:tabs>
        <w:autoSpaceDE w:val="0"/>
        <w:autoSpaceDN w:val="0"/>
        <w:adjustRightInd w:val="0"/>
        <w:spacing w:line="274" w:lineRule="exact"/>
        <w:ind w:right="-720"/>
        <w:rPr>
          <w:rFonts w:ascii="Times New Roman" w:hAnsi="Times New Roman" w:cs="Times New Roman"/>
          <w:i/>
          <w:iCs/>
          <w:spacing w:val="8"/>
          <w:kern w:val="1"/>
        </w:rPr>
      </w:pPr>
      <w:r w:rsidRPr="000B3DA0">
        <w:rPr>
          <w:rFonts w:ascii="Times New Roman" w:hAnsi="Times New Roman" w:cs="Times New Roman"/>
          <w:i/>
          <w:iCs/>
          <w:spacing w:val="8"/>
          <w:kern w:val="1"/>
        </w:rPr>
        <w:t>Middles – 105</w:t>
      </w:r>
      <w:r w:rsidR="0015177D" w:rsidRPr="000B3DA0">
        <w:rPr>
          <w:rFonts w:ascii="Times New Roman" w:hAnsi="Times New Roman" w:cs="Times New Roman"/>
          <w:i/>
          <w:iCs/>
          <w:spacing w:val="8"/>
          <w:kern w:val="1"/>
        </w:rPr>
        <w:t>.9</w:t>
      </w:r>
      <w:r w:rsidRPr="000B3DA0">
        <w:rPr>
          <w:rFonts w:ascii="Times New Roman" w:hAnsi="Times New Roman" w:cs="Times New Roman"/>
          <w:i/>
          <w:iCs/>
          <w:spacing w:val="8"/>
          <w:kern w:val="1"/>
        </w:rPr>
        <w:t xml:space="preserve"> pounds on </w:t>
      </w:r>
      <w:r w:rsidR="0015177D" w:rsidRPr="000B3DA0">
        <w:rPr>
          <w:rFonts w:ascii="Times New Roman" w:hAnsi="Times New Roman" w:cs="Times New Roman"/>
          <w:i/>
          <w:iCs/>
          <w:spacing w:val="-7"/>
          <w:kern w:val="1"/>
        </w:rPr>
        <w:t>August</w:t>
      </w:r>
      <w:r w:rsidR="0015177D" w:rsidRPr="000B3DA0">
        <w:rPr>
          <w:rFonts w:ascii="Times New Roman" w:hAnsi="Times New Roman" w:cs="Times New Roman"/>
          <w:i/>
          <w:iCs/>
          <w:spacing w:val="-9"/>
          <w:kern w:val="1"/>
        </w:rPr>
        <w:t xml:space="preserve"> 16</w:t>
      </w:r>
      <w:r w:rsidR="0015177D" w:rsidRPr="000B3DA0">
        <w:rPr>
          <w:rFonts w:ascii="Times New Roman" w:hAnsi="Times New Roman" w:cs="Times New Roman"/>
          <w:i/>
          <w:iCs/>
          <w:spacing w:val="-9"/>
          <w:kern w:val="1"/>
          <w:vertAlign w:val="superscript"/>
        </w:rPr>
        <w:t>th</w:t>
      </w:r>
      <w:r w:rsidR="0015177D" w:rsidRPr="000B3DA0">
        <w:rPr>
          <w:rFonts w:ascii="Times New Roman" w:hAnsi="Times New Roman" w:cs="Times New Roman"/>
          <w:i/>
          <w:iCs/>
          <w:spacing w:val="8"/>
          <w:kern w:val="1"/>
        </w:rPr>
        <w:t xml:space="preserve"> </w:t>
      </w:r>
      <w:r w:rsidRPr="000B3DA0">
        <w:rPr>
          <w:rFonts w:ascii="Times New Roman" w:hAnsi="Times New Roman" w:cs="Times New Roman"/>
          <w:i/>
          <w:iCs/>
          <w:spacing w:val="8"/>
          <w:kern w:val="1"/>
        </w:rPr>
        <w:t>and 110</w:t>
      </w:r>
      <w:r w:rsidR="0015177D" w:rsidRPr="000B3DA0">
        <w:rPr>
          <w:rFonts w:ascii="Times New Roman" w:hAnsi="Times New Roman" w:cs="Times New Roman"/>
          <w:i/>
          <w:iCs/>
          <w:spacing w:val="8"/>
          <w:kern w:val="1"/>
        </w:rPr>
        <w:t>.9</w:t>
      </w:r>
      <w:r w:rsidRPr="000B3DA0">
        <w:rPr>
          <w:rFonts w:ascii="Times New Roman" w:hAnsi="Times New Roman" w:cs="Times New Roman"/>
          <w:i/>
          <w:iCs/>
          <w:spacing w:val="8"/>
          <w:kern w:val="1"/>
        </w:rPr>
        <w:t xml:space="preserve"> pounds on </w:t>
      </w:r>
      <w:r w:rsidR="0015177D" w:rsidRPr="000B3DA0">
        <w:rPr>
          <w:rFonts w:ascii="Times New Roman" w:hAnsi="Times New Roman" w:cs="Times New Roman"/>
          <w:i/>
          <w:iCs/>
          <w:spacing w:val="8"/>
          <w:kern w:val="1"/>
        </w:rPr>
        <w:t>September 6</w:t>
      </w:r>
      <w:r w:rsidR="0015177D" w:rsidRPr="000B3DA0">
        <w:rPr>
          <w:rFonts w:ascii="Times New Roman" w:hAnsi="Times New Roman" w:cs="Times New Roman"/>
          <w:i/>
          <w:iCs/>
          <w:spacing w:val="8"/>
          <w:kern w:val="1"/>
          <w:vertAlign w:val="superscript"/>
        </w:rPr>
        <w:t>th</w:t>
      </w:r>
    </w:p>
    <w:p w14:paraId="07079092" w14:textId="1BAD6CDC" w:rsidR="00F91BFB" w:rsidRPr="000B3DA0" w:rsidRDefault="00FD3FBB" w:rsidP="00864A99">
      <w:pPr>
        <w:numPr>
          <w:ilvl w:val="1"/>
          <w:numId w:val="6"/>
        </w:numPr>
        <w:tabs>
          <w:tab w:val="left" w:pos="1378"/>
          <w:tab w:val="left" w:pos="1440"/>
        </w:tabs>
        <w:autoSpaceDE w:val="0"/>
        <w:autoSpaceDN w:val="0"/>
        <w:adjustRightInd w:val="0"/>
        <w:spacing w:line="274" w:lineRule="exact"/>
        <w:ind w:right="-720"/>
        <w:rPr>
          <w:rFonts w:ascii="Times New Roman" w:hAnsi="Times New Roman" w:cs="Times New Roman"/>
          <w:i/>
          <w:iCs/>
          <w:spacing w:val="8"/>
          <w:kern w:val="1"/>
        </w:rPr>
      </w:pPr>
      <w:r w:rsidRPr="000B3DA0">
        <w:rPr>
          <w:rFonts w:ascii="Times New Roman" w:hAnsi="Times New Roman" w:cs="Times New Roman"/>
          <w:i/>
          <w:iCs/>
          <w:spacing w:val="8"/>
          <w:kern w:val="1"/>
        </w:rPr>
        <w:t>Bigs– 130</w:t>
      </w:r>
      <w:r w:rsidR="0015177D" w:rsidRPr="000B3DA0">
        <w:rPr>
          <w:rFonts w:ascii="Times New Roman" w:hAnsi="Times New Roman" w:cs="Times New Roman"/>
          <w:i/>
          <w:iCs/>
          <w:spacing w:val="8"/>
          <w:kern w:val="1"/>
        </w:rPr>
        <w:t>.9</w:t>
      </w:r>
      <w:r w:rsidRPr="000B3DA0">
        <w:rPr>
          <w:rFonts w:ascii="Times New Roman" w:hAnsi="Times New Roman" w:cs="Times New Roman"/>
          <w:i/>
          <w:iCs/>
          <w:spacing w:val="8"/>
          <w:kern w:val="1"/>
        </w:rPr>
        <w:t xml:space="preserve"> pounds on </w:t>
      </w:r>
      <w:r w:rsidR="0015177D" w:rsidRPr="000B3DA0">
        <w:rPr>
          <w:rFonts w:ascii="Times New Roman" w:hAnsi="Times New Roman" w:cs="Times New Roman"/>
          <w:i/>
          <w:iCs/>
          <w:spacing w:val="-7"/>
          <w:kern w:val="1"/>
        </w:rPr>
        <w:t>August</w:t>
      </w:r>
      <w:r w:rsidR="0015177D" w:rsidRPr="000B3DA0">
        <w:rPr>
          <w:rFonts w:ascii="Times New Roman" w:hAnsi="Times New Roman" w:cs="Times New Roman"/>
          <w:i/>
          <w:iCs/>
          <w:spacing w:val="-9"/>
          <w:kern w:val="1"/>
        </w:rPr>
        <w:t xml:space="preserve"> 16</w:t>
      </w:r>
      <w:r w:rsidR="0015177D" w:rsidRPr="000B3DA0">
        <w:rPr>
          <w:rFonts w:ascii="Times New Roman" w:hAnsi="Times New Roman" w:cs="Times New Roman"/>
          <w:i/>
          <w:iCs/>
          <w:spacing w:val="-9"/>
          <w:kern w:val="1"/>
          <w:vertAlign w:val="superscript"/>
        </w:rPr>
        <w:t>th</w:t>
      </w:r>
      <w:r w:rsidR="0015177D" w:rsidRPr="000B3DA0">
        <w:rPr>
          <w:rFonts w:ascii="Times New Roman" w:hAnsi="Times New Roman" w:cs="Times New Roman"/>
          <w:i/>
          <w:iCs/>
          <w:spacing w:val="8"/>
          <w:kern w:val="1"/>
        </w:rPr>
        <w:t xml:space="preserve"> </w:t>
      </w:r>
      <w:r w:rsidRPr="000B3DA0">
        <w:rPr>
          <w:rFonts w:ascii="Times New Roman" w:hAnsi="Times New Roman" w:cs="Times New Roman"/>
          <w:i/>
          <w:iCs/>
          <w:spacing w:val="8"/>
          <w:kern w:val="1"/>
        </w:rPr>
        <w:t>and 135</w:t>
      </w:r>
      <w:r w:rsidR="0015177D" w:rsidRPr="000B3DA0">
        <w:rPr>
          <w:rFonts w:ascii="Times New Roman" w:hAnsi="Times New Roman" w:cs="Times New Roman"/>
          <w:i/>
          <w:iCs/>
          <w:spacing w:val="8"/>
          <w:kern w:val="1"/>
        </w:rPr>
        <w:t>.9</w:t>
      </w:r>
      <w:r w:rsidRPr="000B3DA0">
        <w:rPr>
          <w:rFonts w:ascii="Times New Roman" w:hAnsi="Times New Roman" w:cs="Times New Roman"/>
          <w:i/>
          <w:iCs/>
          <w:spacing w:val="8"/>
          <w:kern w:val="1"/>
        </w:rPr>
        <w:t xml:space="preserve"> pounds on </w:t>
      </w:r>
      <w:r w:rsidR="0015177D" w:rsidRPr="000B3DA0">
        <w:rPr>
          <w:rFonts w:ascii="Times New Roman" w:hAnsi="Times New Roman" w:cs="Times New Roman"/>
          <w:i/>
          <w:iCs/>
          <w:spacing w:val="8"/>
          <w:kern w:val="1"/>
        </w:rPr>
        <w:t>September 6</w:t>
      </w:r>
      <w:r w:rsidR="0015177D" w:rsidRPr="000B3DA0">
        <w:rPr>
          <w:rFonts w:ascii="Times New Roman" w:hAnsi="Times New Roman" w:cs="Times New Roman"/>
          <w:i/>
          <w:iCs/>
          <w:spacing w:val="8"/>
          <w:kern w:val="1"/>
          <w:vertAlign w:val="superscript"/>
        </w:rPr>
        <w:t>th</w:t>
      </w:r>
    </w:p>
    <w:p w14:paraId="65E5168F" w14:textId="77777777" w:rsidR="00D84D16" w:rsidRPr="000B3DA0" w:rsidRDefault="00D84D16" w:rsidP="00864A99">
      <w:pPr>
        <w:tabs>
          <w:tab w:val="left" w:pos="1378"/>
          <w:tab w:val="left" w:pos="1440"/>
        </w:tabs>
        <w:autoSpaceDE w:val="0"/>
        <w:autoSpaceDN w:val="0"/>
        <w:adjustRightInd w:val="0"/>
        <w:spacing w:line="274" w:lineRule="exact"/>
        <w:ind w:right="-720"/>
        <w:rPr>
          <w:rFonts w:ascii="Times New Roman" w:hAnsi="Times New Roman" w:cs="Times New Roman"/>
          <w:spacing w:val="8"/>
          <w:kern w:val="1"/>
        </w:rPr>
      </w:pPr>
    </w:p>
    <w:p w14:paraId="368CFA95" w14:textId="75800BCD" w:rsidR="00287063" w:rsidRPr="000B3DA0" w:rsidRDefault="00F91BFB" w:rsidP="00287063">
      <w:pPr>
        <w:pStyle w:val="ListParagraph"/>
        <w:numPr>
          <w:ilvl w:val="0"/>
          <w:numId w:val="6"/>
        </w:numPr>
        <w:tabs>
          <w:tab w:val="left" w:pos="1378"/>
          <w:tab w:val="left" w:pos="1440"/>
        </w:tabs>
        <w:autoSpaceDE w:val="0"/>
        <w:autoSpaceDN w:val="0"/>
        <w:adjustRightInd w:val="0"/>
        <w:spacing w:line="274" w:lineRule="exact"/>
        <w:ind w:right="-720"/>
        <w:rPr>
          <w:rFonts w:ascii="Times New Roman" w:hAnsi="Times New Roman" w:cs="Times New Roman"/>
          <w:spacing w:val="8"/>
          <w:kern w:val="1"/>
        </w:rPr>
      </w:pPr>
      <w:r w:rsidRPr="000B3DA0">
        <w:rPr>
          <w:rFonts w:ascii="Times New Roman" w:hAnsi="Times New Roman" w:cs="Times New Roman"/>
          <w:spacing w:val="-8"/>
          <w:kern w:val="1"/>
        </w:rPr>
        <w:t xml:space="preserve"> </w:t>
      </w:r>
      <w:r w:rsidR="00FD3FBB" w:rsidRPr="000B3DA0">
        <w:rPr>
          <w:rFonts w:ascii="Times New Roman" w:hAnsi="Times New Roman" w:cs="Times New Roman"/>
          <w:spacing w:val="-8"/>
          <w:kern w:val="1"/>
        </w:rPr>
        <w:t>The kick-off and receiving teams will consist of non-striped players. Exceptions:</w:t>
      </w:r>
    </w:p>
    <w:p w14:paraId="719B178F" w14:textId="40841C8F" w:rsidR="00287063" w:rsidRPr="000B3DA0" w:rsidRDefault="00FD3FBB" w:rsidP="00287063">
      <w:pPr>
        <w:pStyle w:val="ListParagraph"/>
        <w:numPr>
          <w:ilvl w:val="0"/>
          <w:numId w:val="19"/>
        </w:numPr>
        <w:tabs>
          <w:tab w:val="left" w:pos="1378"/>
          <w:tab w:val="left" w:pos="1440"/>
        </w:tabs>
        <w:autoSpaceDE w:val="0"/>
        <w:autoSpaceDN w:val="0"/>
        <w:adjustRightInd w:val="0"/>
        <w:spacing w:line="274" w:lineRule="exact"/>
        <w:ind w:right="-720"/>
        <w:rPr>
          <w:rFonts w:ascii="Times New Roman" w:hAnsi="Times New Roman" w:cs="Times New Roman"/>
          <w:i/>
          <w:iCs/>
          <w:spacing w:val="-3"/>
          <w:kern w:val="1"/>
        </w:rPr>
      </w:pPr>
      <w:r w:rsidRPr="000B3DA0">
        <w:rPr>
          <w:rFonts w:ascii="Times New Roman" w:hAnsi="Times New Roman" w:cs="Times New Roman"/>
          <w:i/>
          <w:iCs/>
          <w:spacing w:val="-3"/>
          <w:kern w:val="1"/>
        </w:rPr>
        <w:t xml:space="preserve">If a team needs a black-striper with the least athletic ability, the opposing coach must be notified of the use of the black-striper before the </w:t>
      </w:r>
      <w:proofErr w:type="gramStart"/>
      <w:r w:rsidRPr="000B3DA0">
        <w:rPr>
          <w:rFonts w:ascii="Times New Roman" w:hAnsi="Times New Roman" w:cs="Times New Roman"/>
          <w:i/>
          <w:iCs/>
          <w:spacing w:val="-3"/>
          <w:kern w:val="1"/>
        </w:rPr>
        <w:t>kick-off</w:t>
      </w:r>
      <w:proofErr w:type="gramEnd"/>
      <w:r w:rsidRPr="000B3DA0">
        <w:rPr>
          <w:rFonts w:ascii="Times New Roman" w:hAnsi="Times New Roman" w:cs="Times New Roman"/>
          <w:i/>
          <w:iCs/>
          <w:spacing w:val="-3"/>
          <w:kern w:val="1"/>
        </w:rPr>
        <w:t xml:space="preserve"> and he must agree.</w:t>
      </w:r>
    </w:p>
    <w:p w14:paraId="7798C2F9" w14:textId="77777777" w:rsidR="002615CC" w:rsidRPr="000B3DA0" w:rsidRDefault="002615CC" w:rsidP="002615CC">
      <w:pPr>
        <w:pStyle w:val="ListParagraph"/>
        <w:tabs>
          <w:tab w:val="left" w:pos="1378"/>
          <w:tab w:val="left" w:pos="1440"/>
        </w:tabs>
        <w:autoSpaceDE w:val="0"/>
        <w:autoSpaceDN w:val="0"/>
        <w:adjustRightInd w:val="0"/>
        <w:spacing w:line="274" w:lineRule="exact"/>
        <w:ind w:left="1440" w:right="-720"/>
        <w:rPr>
          <w:rFonts w:ascii="Times New Roman" w:hAnsi="Times New Roman" w:cs="Times New Roman"/>
          <w:i/>
          <w:iCs/>
          <w:spacing w:val="-3"/>
          <w:kern w:val="1"/>
        </w:rPr>
      </w:pPr>
    </w:p>
    <w:p w14:paraId="14DAF172" w14:textId="0A9C7F53" w:rsidR="00287063" w:rsidRPr="000B3DA0" w:rsidRDefault="00FD3FBB" w:rsidP="00287063">
      <w:pPr>
        <w:pStyle w:val="ListParagraph"/>
        <w:numPr>
          <w:ilvl w:val="0"/>
          <w:numId w:val="19"/>
        </w:numPr>
        <w:tabs>
          <w:tab w:val="left" w:pos="1378"/>
          <w:tab w:val="left" w:pos="1440"/>
        </w:tabs>
        <w:autoSpaceDE w:val="0"/>
        <w:autoSpaceDN w:val="0"/>
        <w:adjustRightInd w:val="0"/>
        <w:spacing w:line="274" w:lineRule="exact"/>
        <w:ind w:right="-720"/>
        <w:rPr>
          <w:rFonts w:ascii="Times New Roman" w:hAnsi="Times New Roman" w:cs="Times New Roman"/>
          <w:i/>
          <w:iCs/>
          <w:spacing w:val="-2"/>
          <w:kern w:val="1"/>
        </w:rPr>
      </w:pPr>
      <w:r w:rsidRPr="000B3DA0">
        <w:rPr>
          <w:rFonts w:ascii="Times New Roman" w:hAnsi="Times New Roman" w:cs="Times New Roman"/>
          <w:i/>
          <w:iCs/>
          <w:spacing w:val="-2"/>
          <w:kern w:val="1"/>
        </w:rPr>
        <w:t xml:space="preserve">The opposing coach can match the number of black-stripers on the kick-off and receiving </w:t>
      </w:r>
      <w:r w:rsidRPr="000B3DA0">
        <w:rPr>
          <w:rFonts w:ascii="Times New Roman" w:hAnsi="Times New Roman" w:cs="Times New Roman"/>
          <w:i/>
          <w:iCs/>
          <w:spacing w:val="-3"/>
          <w:kern w:val="1"/>
        </w:rPr>
        <w:t>teams, as long as the match is the black-striper with the least athletic ability. Failure to notify the opposing coach prior to kick-off will result in a 15-yard penalty.</w:t>
      </w:r>
      <w:r w:rsidR="00287063" w:rsidRPr="000B3DA0">
        <w:rPr>
          <w:rFonts w:ascii="Times New Roman" w:hAnsi="Times New Roman" w:cs="Times New Roman"/>
          <w:i/>
          <w:iCs/>
          <w:spacing w:val="-3"/>
          <w:kern w:val="1"/>
        </w:rPr>
        <w:t xml:space="preserve"> </w:t>
      </w:r>
      <w:r w:rsidRPr="000B3DA0">
        <w:rPr>
          <w:rFonts w:ascii="Times New Roman" w:hAnsi="Times New Roman" w:cs="Times New Roman"/>
          <w:i/>
          <w:iCs/>
          <w:spacing w:val="-3"/>
          <w:kern w:val="1"/>
        </w:rPr>
        <w:t xml:space="preserve">A </w:t>
      </w:r>
      <w:proofErr w:type="gramStart"/>
      <w:r w:rsidRPr="000B3DA0">
        <w:rPr>
          <w:rFonts w:ascii="Times New Roman" w:hAnsi="Times New Roman" w:cs="Times New Roman"/>
          <w:i/>
          <w:iCs/>
          <w:spacing w:val="-3"/>
          <w:kern w:val="1"/>
        </w:rPr>
        <w:t>black-striper</w:t>
      </w:r>
      <w:proofErr w:type="gramEnd"/>
      <w:r w:rsidRPr="000B3DA0">
        <w:rPr>
          <w:rFonts w:ascii="Times New Roman" w:hAnsi="Times New Roman" w:cs="Times New Roman"/>
          <w:i/>
          <w:iCs/>
          <w:spacing w:val="-3"/>
          <w:kern w:val="1"/>
        </w:rPr>
        <w:t xml:space="preserve"> can kick extra points, field goals, and punts but no advancement of the ball is </w:t>
      </w:r>
      <w:r w:rsidRPr="000B3DA0">
        <w:rPr>
          <w:rFonts w:ascii="Times New Roman" w:hAnsi="Times New Roman" w:cs="Times New Roman"/>
          <w:i/>
          <w:iCs/>
          <w:spacing w:val="-2"/>
          <w:kern w:val="1"/>
        </w:rPr>
        <w:t xml:space="preserve">allowed (must kick). A </w:t>
      </w:r>
      <w:proofErr w:type="gramStart"/>
      <w:r w:rsidRPr="000B3DA0">
        <w:rPr>
          <w:rFonts w:ascii="Times New Roman" w:hAnsi="Times New Roman" w:cs="Times New Roman"/>
          <w:i/>
          <w:iCs/>
          <w:spacing w:val="-2"/>
          <w:kern w:val="1"/>
        </w:rPr>
        <w:t>black-striper</w:t>
      </w:r>
      <w:proofErr w:type="gramEnd"/>
      <w:r w:rsidRPr="000B3DA0">
        <w:rPr>
          <w:rFonts w:ascii="Times New Roman" w:hAnsi="Times New Roman" w:cs="Times New Roman"/>
          <w:i/>
          <w:iCs/>
          <w:spacing w:val="-2"/>
          <w:kern w:val="1"/>
        </w:rPr>
        <w:t xml:space="preserve"> must play on the first line of the receiving team.</w:t>
      </w:r>
    </w:p>
    <w:p w14:paraId="0B386154" w14:textId="77777777" w:rsidR="002615CC" w:rsidRPr="000B3DA0" w:rsidRDefault="002615CC" w:rsidP="002615CC">
      <w:pPr>
        <w:pStyle w:val="ListParagraph"/>
        <w:tabs>
          <w:tab w:val="left" w:pos="1378"/>
          <w:tab w:val="left" w:pos="1440"/>
        </w:tabs>
        <w:autoSpaceDE w:val="0"/>
        <w:autoSpaceDN w:val="0"/>
        <w:adjustRightInd w:val="0"/>
        <w:spacing w:line="274" w:lineRule="exact"/>
        <w:ind w:left="1440" w:right="-720"/>
        <w:rPr>
          <w:rFonts w:ascii="Times New Roman" w:hAnsi="Times New Roman" w:cs="Times New Roman"/>
          <w:i/>
          <w:iCs/>
          <w:spacing w:val="-2"/>
          <w:kern w:val="1"/>
        </w:rPr>
      </w:pPr>
    </w:p>
    <w:p w14:paraId="6734134B" w14:textId="7810C20E" w:rsidR="00FD3FBB" w:rsidRPr="000B3DA0" w:rsidRDefault="00FD3FBB" w:rsidP="00537E91">
      <w:pPr>
        <w:pStyle w:val="ListParagraph"/>
        <w:numPr>
          <w:ilvl w:val="0"/>
          <w:numId w:val="19"/>
        </w:numPr>
        <w:tabs>
          <w:tab w:val="left" w:pos="1378"/>
          <w:tab w:val="left" w:pos="1440"/>
        </w:tabs>
        <w:autoSpaceDE w:val="0"/>
        <w:autoSpaceDN w:val="0"/>
        <w:adjustRightInd w:val="0"/>
        <w:spacing w:line="274" w:lineRule="exact"/>
        <w:ind w:right="-720"/>
        <w:rPr>
          <w:rFonts w:ascii="Times New Roman" w:hAnsi="Times New Roman" w:cs="Times New Roman"/>
          <w:spacing w:val="8"/>
          <w:kern w:val="1"/>
        </w:rPr>
      </w:pPr>
      <w:r w:rsidRPr="000B3DA0">
        <w:rPr>
          <w:rFonts w:ascii="Times New Roman" w:hAnsi="Times New Roman" w:cs="Times New Roman"/>
          <w:i/>
          <w:iCs/>
          <w:spacing w:val="1"/>
          <w:kern w:val="1"/>
        </w:rPr>
        <w:t xml:space="preserve">No variations or trick plays are permitted - if a black stripe player is back to </w:t>
      </w:r>
      <w:r w:rsidRPr="000B3DA0">
        <w:rPr>
          <w:rFonts w:ascii="Times New Roman" w:hAnsi="Times New Roman" w:cs="Times New Roman"/>
          <w:i/>
          <w:iCs/>
          <w:spacing w:val="2"/>
          <w:kern w:val="1"/>
        </w:rPr>
        <w:t xml:space="preserve">kick, it must be to kick - any other type of play, regardless of the situation, </w:t>
      </w:r>
      <w:r w:rsidRPr="000B3DA0">
        <w:rPr>
          <w:rFonts w:ascii="Times New Roman" w:hAnsi="Times New Roman" w:cs="Times New Roman"/>
          <w:i/>
          <w:iCs/>
          <w:spacing w:val="1"/>
          <w:kern w:val="1"/>
        </w:rPr>
        <w:t>results in the play being blown dead and the loss of down and possibly loss o</w:t>
      </w:r>
      <w:r w:rsidR="007242D0" w:rsidRPr="000B3DA0">
        <w:rPr>
          <w:rFonts w:ascii="Times New Roman" w:hAnsi="Times New Roman" w:cs="Times New Roman"/>
          <w:i/>
          <w:iCs/>
          <w:spacing w:val="1"/>
          <w:kern w:val="1"/>
        </w:rPr>
        <w:t>f yardage</w:t>
      </w:r>
      <w:r w:rsidRPr="000B3DA0">
        <w:rPr>
          <w:rFonts w:ascii="Times New Roman" w:hAnsi="Times New Roman" w:cs="Times New Roman"/>
          <w:i/>
          <w:iCs/>
          <w:spacing w:val="1"/>
          <w:kern w:val="1"/>
        </w:rPr>
        <w:t xml:space="preserve"> or loss of ball</w:t>
      </w:r>
      <w:r w:rsidR="00537E91" w:rsidRPr="000B3DA0">
        <w:rPr>
          <w:rFonts w:ascii="Times New Roman" w:hAnsi="Times New Roman" w:cs="Times New Roman"/>
          <w:i/>
          <w:iCs/>
          <w:spacing w:val="1"/>
          <w:kern w:val="1"/>
        </w:rPr>
        <w:t xml:space="preserve">.  A </w:t>
      </w:r>
      <w:r w:rsidRPr="000B3DA0">
        <w:rPr>
          <w:rFonts w:ascii="Times New Roman" w:hAnsi="Times New Roman" w:cs="Times New Roman"/>
          <w:spacing w:val="1"/>
          <w:kern w:val="1"/>
        </w:rPr>
        <w:t xml:space="preserve"> kick from placement, that is blocked, so that the ball does not carry across the line of scrimmage, is immediately blown dead and is returned to the point </w:t>
      </w:r>
      <w:r w:rsidRPr="000B3DA0">
        <w:rPr>
          <w:rFonts w:ascii="Times New Roman" w:hAnsi="Times New Roman" w:cs="Times New Roman"/>
          <w:spacing w:val="2"/>
          <w:kern w:val="1"/>
        </w:rPr>
        <w:t>from where it was kicked.</w:t>
      </w:r>
    </w:p>
    <w:p w14:paraId="1EBDA164" w14:textId="77777777" w:rsidR="00D84D16" w:rsidRPr="000B3DA0" w:rsidRDefault="00D84D16" w:rsidP="00864A99">
      <w:pPr>
        <w:pStyle w:val="ListParagraph"/>
        <w:tabs>
          <w:tab w:val="left" w:pos="1080"/>
          <w:tab w:val="left" w:pos="3106"/>
        </w:tabs>
        <w:autoSpaceDE w:val="0"/>
        <w:autoSpaceDN w:val="0"/>
        <w:adjustRightInd w:val="0"/>
        <w:spacing w:line="274" w:lineRule="exact"/>
        <w:ind w:left="360" w:right="-720"/>
        <w:rPr>
          <w:rFonts w:ascii="Times New Roman" w:hAnsi="Times New Roman" w:cs="Times New Roman"/>
          <w:spacing w:val="-14"/>
          <w:kern w:val="1"/>
        </w:rPr>
      </w:pPr>
    </w:p>
    <w:p w14:paraId="53D50880" w14:textId="40EB9153" w:rsidR="00FD3FBB" w:rsidRPr="000B3DA0" w:rsidRDefault="00FD3FBB" w:rsidP="00C17151">
      <w:pPr>
        <w:pStyle w:val="ListParagraph"/>
        <w:numPr>
          <w:ilvl w:val="0"/>
          <w:numId w:val="6"/>
        </w:numPr>
        <w:tabs>
          <w:tab w:val="left" w:pos="1080"/>
          <w:tab w:val="left" w:pos="3106"/>
        </w:tabs>
        <w:autoSpaceDE w:val="0"/>
        <w:autoSpaceDN w:val="0"/>
        <w:adjustRightInd w:val="0"/>
        <w:spacing w:line="274" w:lineRule="exact"/>
        <w:ind w:left="360" w:right="-720"/>
        <w:rPr>
          <w:rFonts w:ascii="Times New Roman" w:hAnsi="Times New Roman" w:cs="Times New Roman"/>
          <w:spacing w:val="1"/>
          <w:kern w:val="1"/>
        </w:rPr>
      </w:pPr>
      <w:r w:rsidRPr="000B3DA0">
        <w:rPr>
          <w:rFonts w:ascii="Times New Roman" w:hAnsi="Times New Roman" w:cs="Times New Roman"/>
          <w:spacing w:val="3"/>
          <w:kern w:val="1"/>
        </w:rPr>
        <w:t xml:space="preserve">A kick that carries across the line of scrimmage, but short of the goal line, </w:t>
      </w:r>
      <w:r w:rsidRPr="000B3DA0">
        <w:rPr>
          <w:rFonts w:ascii="Times New Roman" w:hAnsi="Times New Roman" w:cs="Times New Roman"/>
          <w:spacing w:val="2"/>
          <w:kern w:val="1"/>
        </w:rPr>
        <w:t xml:space="preserve">shall be treated as any other kick-it may be fielded - Advanced - and downed </w:t>
      </w:r>
      <w:r w:rsidRPr="000B3DA0">
        <w:rPr>
          <w:rFonts w:ascii="Times New Roman" w:hAnsi="Times New Roman" w:cs="Times New Roman"/>
          <w:spacing w:val="1"/>
          <w:kern w:val="1"/>
        </w:rPr>
        <w:t>as any other free or scrimmage kick.</w:t>
      </w:r>
    </w:p>
    <w:p w14:paraId="5C7C8AB1" w14:textId="77777777" w:rsidR="00D84D16" w:rsidRPr="000B3DA0" w:rsidRDefault="00D84D16" w:rsidP="00864A99">
      <w:pPr>
        <w:tabs>
          <w:tab w:val="left" w:pos="1080"/>
          <w:tab w:val="left" w:pos="3106"/>
        </w:tabs>
        <w:autoSpaceDE w:val="0"/>
        <w:autoSpaceDN w:val="0"/>
        <w:adjustRightInd w:val="0"/>
        <w:spacing w:line="274" w:lineRule="exact"/>
        <w:ind w:left="360" w:right="-720"/>
        <w:rPr>
          <w:rFonts w:ascii="Times New Roman" w:hAnsi="Times New Roman" w:cs="Times New Roman"/>
          <w:spacing w:val="-10"/>
          <w:kern w:val="1"/>
        </w:rPr>
      </w:pPr>
    </w:p>
    <w:p w14:paraId="2EB3F1B0" w14:textId="2444F757" w:rsidR="00FD3FBB" w:rsidRPr="000B3DA0" w:rsidRDefault="00FD3FBB" w:rsidP="00C17151">
      <w:pPr>
        <w:pStyle w:val="ListParagraph"/>
        <w:numPr>
          <w:ilvl w:val="0"/>
          <w:numId w:val="6"/>
        </w:numPr>
        <w:tabs>
          <w:tab w:val="left" w:pos="1080"/>
          <w:tab w:val="left" w:pos="3106"/>
        </w:tabs>
        <w:autoSpaceDE w:val="0"/>
        <w:autoSpaceDN w:val="0"/>
        <w:adjustRightInd w:val="0"/>
        <w:spacing w:line="274" w:lineRule="exact"/>
        <w:ind w:left="360" w:right="-720"/>
        <w:rPr>
          <w:rFonts w:ascii="Times New Roman" w:hAnsi="Times New Roman" w:cs="Times New Roman"/>
          <w:spacing w:val="8"/>
          <w:kern w:val="1"/>
        </w:rPr>
      </w:pPr>
      <w:r w:rsidRPr="000B3DA0">
        <w:rPr>
          <w:rFonts w:ascii="Times New Roman" w:hAnsi="Times New Roman" w:cs="Times New Roman"/>
          <w:spacing w:val="2"/>
          <w:kern w:val="1"/>
        </w:rPr>
        <w:t xml:space="preserve">A kick that carries into the end zone but fails to cross the cross bar between </w:t>
      </w:r>
      <w:r w:rsidRPr="000B3DA0">
        <w:rPr>
          <w:rFonts w:ascii="Times New Roman" w:hAnsi="Times New Roman" w:cs="Times New Roman"/>
          <w:spacing w:val="1"/>
          <w:kern w:val="1"/>
        </w:rPr>
        <w:t xml:space="preserve">the uprights, is a touch back and will be returned to proper placement by the </w:t>
      </w:r>
      <w:r w:rsidRPr="000B3DA0">
        <w:rPr>
          <w:rFonts w:ascii="Times New Roman" w:hAnsi="Times New Roman" w:cs="Times New Roman"/>
          <w:spacing w:val="-2"/>
          <w:kern w:val="1"/>
        </w:rPr>
        <w:t>officials.</w:t>
      </w:r>
    </w:p>
    <w:p w14:paraId="33C58750" w14:textId="77777777" w:rsidR="00D84D16" w:rsidRPr="000B3DA0" w:rsidRDefault="00D84D16" w:rsidP="00864A99">
      <w:pPr>
        <w:tabs>
          <w:tab w:val="left" w:pos="1080"/>
        </w:tabs>
        <w:autoSpaceDE w:val="0"/>
        <w:autoSpaceDN w:val="0"/>
        <w:adjustRightInd w:val="0"/>
        <w:ind w:left="360" w:right="-720"/>
        <w:rPr>
          <w:rFonts w:ascii="Times New Roman" w:hAnsi="Times New Roman" w:cs="Times New Roman"/>
          <w:spacing w:val="8"/>
          <w:kern w:val="1"/>
        </w:rPr>
      </w:pPr>
    </w:p>
    <w:p w14:paraId="484BC8F3" w14:textId="40F09C47" w:rsidR="00FD3FBB" w:rsidRPr="000B3DA0" w:rsidRDefault="00FD3FBB" w:rsidP="00C17151">
      <w:pPr>
        <w:pStyle w:val="ListParagraph"/>
        <w:numPr>
          <w:ilvl w:val="0"/>
          <w:numId w:val="6"/>
        </w:numPr>
        <w:tabs>
          <w:tab w:val="left" w:pos="1080"/>
        </w:tabs>
        <w:autoSpaceDE w:val="0"/>
        <w:autoSpaceDN w:val="0"/>
        <w:adjustRightInd w:val="0"/>
        <w:ind w:left="360" w:right="-720"/>
        <w:rPr>
          <w:rFonts w:ascii="Times New Roman" w:hAnsi="Times New Roman" w:cs="Times New Roman"/>
          <w:spacing w:val="8"/>
          <w:kern w:val="1"/>
        </w:rPr>
      </w:pPr>
      <w:r w:rsidRPr="000B3DA0">
        <w:rPr>
          <w:rFonts w:ascii="Times New Roman" w:hAnsi="Times New Roman" w:cs="Times New Roman"/>
          <w:spacing w:val="8"/>
          <w:kern w:val="1"/>
        </w:rPr>
        <w:t>On offense, a team must have 5 (five) internal linemen.</w:t>
      </w:r>
      <w:r w:rsidR="00CA33D2" w:rsidRPr="000B3DA0">
        <w:rPr>
          <w:rFonts w:ascii="Times New Roman" w:hAnsi="Times New Roman" w:cs="Times New Roman"/>
          <w:spacing w:val="8"/>
          <w:kern w:val="1"/>
        </w:rPr>
        <w:t xml:space="preserve"> </w:t>
      </w:r>
      <w:r w:rsidR="00AD697F" w:rsidRPr="000B3DA0">
        <w:rPr>
          <w:rFonts w:ascii="Times New Roman" w:hAnsi="Times New Roman" w:cs="Times New Roman"/>
          <w:spacing w:val="8"/>
          <w:kern w:val="1"/>
        </w:rPr>
        <w:t>There shall be no more than (5) five black-stripers on offense or defense at any given time. There shall be no more than (4)</w:t>
      </w:r>
      <w:r w:rsidR="00551A15" w:rsidRPr="000B3DA0">
        <w:rPr>
          <w:rFonts w:ascii="Times New Roman" w:hAnsi="Times New Roman" w:cs="Times New Roman"/>
          <w:spacing w:val="8"/>
          <w:kern w:val="1"/>
        </w:rPr>
        <w:t xml:space="preserve"> four black</w:t>
      </w:r>
      <w:r w:rsidR="00AD697F" w:rsidRPr="000B3DA0">
        <w:rPr>
          <w:rFonts w:ascii="Times New Roman" w:hAnsi="Times New Roman" w:cs="Times New Roman"/>
          <w:spacing w:val="8"/>
          <w:kern w:val="1"/>
        </w:rPr>
        <w:t>-stripers on Littles defense at any given time.</w:t>
      </w:r>
    </w:p>
    <w:p w14:paraId="04F6CC7F" w14:textId="77777777" w:rsidR="00D84D16" w:rsidRPr="000B3DA0" w:rsidRDefault="00D84D16" w:rsidP="00864A99">
      <w:pPr>
        <w:tabs>
          <w:tab w:val="left" w:pos="1080"/>
        </w:tabs>
        <w:autoSpaceDE w:val="0"/>
        <w:autoSpaceDN w:val="0"/>
        <w:adjustRightInd w:val="0"/>
        <w:ind w:left="360" w:right="-720"/>
        <w:rPr>
          <w:rFonts w:ascii="Times New Roman" w:hAnsi="Times New Roman" w:cs="Times New Roman"/>
          <w:spacing w:val="8"/>
          <w:kern w:val="1"/>
        </w:rPr>
      </w:pPr>
    </w:p>
    <w:p w14:paraId="1E68EE37" w14:textId="5B32125A" w:rsidR="00FD3FBB" w:rsidRPr="000B3DA0" w:rsidRDefault="00FD3FBB" w:rsidP="00C17151">
      <w:pPr>
        <w:pStyle w:val="ListParagraph"/>
        <w:numPr>
          <w:ilvl w:val="0"/>
          <w:numId w:val="6"/>
        </w:numPr>
        <w:tabs>
          <w:tab w:val="left" w:pos="1080"/>
          <w:tab w:val="left" w:pos="3106"/>
        </w:tabs>
        <w:autoSpaceDE w:val="0"/>
        <w:autoSpaceDN w:val="0"/>
        <w:adjustRightInd w:val="0"/>
        <w:spacing w:line="274" w:lineRule="exact"/>
        <w:ind w:left="360" w:right="-720"/>
        <w:rPr>
          <w:rFonts w:ascii="Times New Roman" w:hAnsi="Times New Roman" w:cs="Times New Roman"/>
          <w:spacing w:val="8"/>
          <w:kern w:val="1"/>
        </w:rPr>
      </w:pPr>
      <w:r w:rsidRPr="000B3DA0">
        <w:rPr>
          <w:rFonts w:ascii="Times New Roman" w:hAnsi="Times New Roman" w:cs="Times New Roman"/>
          <w:spacing w:val="-3"/>
          <w:kern w:val="1"/>
        </w:rPr>
        <w:t xml:space="preserve">The last man on the offensive line of scrimmage cannot be a </w:t>
      </w:r>
      <w:proofErr w:type="gramStart"/>
      <w:r w:rsidRPr="000B3DA0">
        <w:rPr>
          <w:rFonts w:ascii="Times New Roman" w:hAnsi="Times New Roman" w:cs="Times New Roman"/>
          <w:spacing w:val="-3"/>
          <w:kern w:val="1"/>
        </w:rPr>
        <w:t>black-striper</w:t>
      </w:r>
      <w:proofErr w:type="gramEnd"/>
      <w:r w:rsidRPr="000B3DA0">
        <w:rPr>
          <w:rFonts w:ascii="Times New Roman" w:hAnsi="Times New Roman" w:cs="Times New Roman"/>
          <w:spacing w:val="-3"/>
          <w:kern w:val="1"/>
        </w:rPr>
        <w:t>.</w:t>
      </w:r>
    </w:p>
    <w:p w14:paraId="4503CDEA" w14:textId="77777777" w:rsidR="00C17151" w:rsidRPr="000B3DA0" w:rsidRDefault="00C17151" w:rsidP="00C17151">
      <w:pPr>
        <w:pStyle w:val="ListParagraph"/>
        <w:tabs>
          <w:tab w:val="left" w:pos="1080"/>
          <w:tab w:val="left" w:pos="3106"/>
        </w:tabs>
        <w:autoSpaceDE w:val="0"/>
        <w:autoSpaceDN w:val="0"/>
        <w:adjustRightInd w:val="0"/>
        <w:spacing w:line="274" w:lineRule="exact"/>
        <w:ind w:left="360" w:right="-720"/>
        <w:rPr>
          <w:rFonts w:ascii="Times New Roman" w:hAnsi="Times New Roman" w:cs="Times New Roman"/>
          <w:spacing w:val="8"/>
          <w:kern w:val="1"/>
        </w:rPr>
      </w:pPr>
    </w:p>
    <w:p w14:paraId="3A8788F3" w14:textId="028C08DA" w:rsidR="00FD3FBB" w:rsidRPr="000B3DA0" w:rsidRDefault="00FD3FBB" w:rsidP="00C17151">
      <w:pPr>
        <w:pStyle w:val="ListParagraph"/>
        <w:numPr>
          <w:ilvl w:val="0"/>
          <w:numId w:val="6"/>
        </w:numPr>
        <w:tabs>
          <w:tab w:val="left" w:pos="1080"/>
          <w:tab w:val="left" w:pos="1378"/>
        </w:tabs>
        <w:autoSpaceDE w:val="0"/>
        <w:autoSpaceDN w:val="0"/>
        <w:adjustRightInd w:val="0"/>
        <w:spacing w:line="274" w:lineRule="exact"/>
        <w:ind w:left="360" w:right="-720"/>
        <w:rPr>
          <w:rFonts w:ascii="Times New Roman" w:hAnsi="Times New Roman" w:cs="Times New Roman"/>
          <w:spacing w:val="-2"/>
          <w:kern w:val="1"/>
        </w:rPr>
      </w:pPr>
      <w:r w:rsidRPr="000B3DA0">
        <w:rPr>
          <w:rFonts w:ascii="Times New Roman" w:hAnsi="Times New Roman" w:cs="Times New Roman"/>
          <w:spacing w:val="-2"/>
          <w:kern w:val="1"/>
        </w:rPr>
        <w:t xml:space="preserve">On defense, </w:t>
      </w:r>
      <w:proofErr w:type="gramStart"/>
      <w:r w:rsidRPr="000B3DA0">
        <w:rPr>
          <w:rFonts w:ascii="Times New Roman" w:hAnsi="Times New Roman" w:cs="Times New Roman"/>
          <w:spacing w:val="-2"/>
          <w:kern w:val="1"/>
        </w:rPr>
        <w:t>black-stripers</w:t>
      </w:r>
      <w:proofErr w:type="gramEnd"/>
      <w:r w:rsidRPr="000B3DA0">
        <w:rPr>
          <w:rFonts w:ascii="Times New Roman" w:hAnsi="Times New Roman" w:cs="Times New Roman"/>
          <w:spacing w:val="-2"/>
          <w:kern w:val="1"/>
        </w:rPr>
        <w:t xml:space="preserve"> do not have to be covered by non-stripers.</w:t>
      </w:r>
    </w:p>
    <w:p w14:paraId="49C91BB8" w14:textId="77777777" w:rsidR="00805B38" w:rsidRPr="00805B38" w:rsidRDefault="00805B38" w:rsidP="00805B38">
      <w:pPr>
        <w:rPr>
          <w:rFonts w:ascii="Times New Roman" w:hAnsi="Times New Roman" w:cs="Times New Roman"/>
          <w:spacing w:val="-12"/>
          <w:kern w:val="1"/>
        </w:rPr>
      </w:pPr>
    </w:p>
    <w:p w14:paraId="3E93DE6F" w14:textId="05DD1425" w:rsidR="00805B38" w:rsidRPr="00805B38" w:rsidRDefault="00805B38" w:rsidP="00C17151">
      <w:pPr>
        <w:pStyle w:val="ListParagraph"/>
        <w:numPr>
          <w:ilvl w:val="0"/>
          <w:numId w:val="6"/>
        </w:numPr>
        <w:tabs>
          <w:tab w:val="left" w:pos="1080"/>
          <w:tab w:val="left" w:pos="1378"/>
        </w:tabs>
        <w:autoSpaceDE w:val="0"/>
        <w:autoSpaceDN w:val="0"/>
        <w:adjustRightInd w:val="0"/>
        <w:spacing w:line="274" w:lineRule="exact"/>
        <w:ind w:left="360" w:right="-720"/>
        <w:rPr>
          <w:rFonts w:ascii="Times New Roman" w:hAnsi="Times New Roman" w:cs="Times New Roman"/>
          <w:spacing w:val="-12"/>
          <w:kern w:val="1"/>
          <w:highlight w:val="yellow"/>
        </w:rPr>
      </w:pPr>
      <w:r w:rsidRPr="00805B38">
        <w:rPr>
          <w:rFonts w:ascii="Times New Roman" w:hAnsi="Times New Roman" w:cs="Times New Roman"/>
          <w:color w:val="333333"/>
          <w:highlight w:val="yellow"/>
          <w:shd w:val="clear" w:color="auto" w:fill="FFFFFF"/>
        </w:rPr>
        <w:t>On defense, all black-</w:t>
      </w:r>
      <w:proofErr w:type="gramStart"/>
      <w:r w:rsidRPr="00805B38">
        <w:rPr>
          <w:rFonts w:ascii="Times New Roman" w:hAnsi="Times New Roman" w:cs="Times New Roman"/>
          <w:color w:val="333333"/>
          <w:highlight w:val="yellow"/>
          <w:shd w:val="clear" w:color="auto" w:fill="FFFFFF"/>
        </w:rPr>
        <w:t>stripers</w:t>
      </w:r>
      <w:proofErr w:type="gramEnd"/>
      <w:r w:rsidRPr="00805B38">
        <w:rPr>
          <w:rFonts w:ascii="Times New Roman" w:hAnsi="Times New Roman" w:cs="Times New Roman"/>
          <w:color w:val="333333"/>
          <w:highlight w:val="yellow"/>
          <w:shd w:val="clear" w:color="auto" w:fill="FFFFFF"/>
        </w:rPr>
        <w:t xml:space="preserve"> and interior linemen (guards and tackles), must be on the line of scrimmage in a three or four-point stance.</w:t>
      </w:r>
    </w:p>
    <w:p w14:paraId="6E26698F" w14:textId="77777777" w:rsidR="00805B38" w:rsidRPr="00805B38" w:rsidRDefault="00805B38" w:rsidP="00805B38">
      <w:pPr>
        <w:pStyle w:val="ListParagraph"/>
        <w:rPr>
          <w:rFonts w:ascii="Times New Roman" w:hAnsi="Times New Roman" w:cs="Times New Roman"/>
          <w:spacing w:val="-12"/>
          <w:kern w:val="1"/>
          <w:highlight w:val="yellow"/>
        </w:rPr>
      </w:pPr>
    </w:p>
    <w:p w14:paraId="477BA99B" w14:textId="42B99312" w:rsidR="00805B38" w:rsidRPr="00805B38" w:rsidRDefault="00805B38" w:rsidP="00C17151">
      <w:pPr>
        <w:pStyle w:val="ListParagraph"/>
        <w:numPr>
          <w:ilvl w:val="0"/>
          <w:numId w:val="6"/>
        </w:numPr>
        <w:tabs>
          <w:tab w:val="left" w:pos="1080"/>
          <w:tab w:val="left" w:pos="1378"/>
        </w:tabs>
        <w:autoSpaceDE w:val="0"/>
        <w:autoSpaceDN w:val="0"/>
        <w:adjustRightInd w:val="0"/>
        <w:spacing w:line="274" w:lineRule="exact"/>
        <w:ind w:left="360" w:right="-720"/>
        <w:rPr>
          <w:rFonts w:ascii="Times New Roman" w:hAnsi="Times New Roman" w:cs="Times New Roman"/>
          <w:spacing w:val="-12"/>
          <w:kern w:val="1"/>
          <w:highlight w:val="yellow"/>
        </w:rPr>
      </w:pPr>
      <w:r w:rsidRPr="00805B38">
        <w:rPr>
          <w:rFonts w:ascii="Times New Roman" w:hAnsi="Times New Roman" w:cs="Times New Roman"/>
          <w:color w:val="333333"/>
          <w:highlight w:val="yellow"/>
          <w:shd w:val="clear" w:color="auto" w:fill="FFFFFF"/>
        </w:rPr>
        <w:t>On offense, all black-</w:t>
      </w:r>
      <w:proofErr w:type="gramStart"/>
      <w:r w:rsidRPr="00805B38">
        <w:rPr>
          <w:rFonts w:ascii="Times New Roman" w:hAnsi="Times New Roman" w:cs="Times New Roman"/>
          <w:color w:val="333333"/>
          <w:highlight w:val="yellow"/>
          <w:shd w:val="clear" w:color="auto" w:fill="FFFFFF"/>
        </w:rPr>
        <w:t>stripers</w:t>
      </w:r>
      <w:proofErr w:type="gramEnd"/>
      <w:r w:rsidRPr="00805B38">
        <w:rPr>
          <w:rFonts w:ascii="Times New Roman" w:hAnsi="Times New Roman" w:cs="Times New Roman"/>
          <w:color w:val="333333"/>
          <w:highlight w:val="yellow"/>
          <w:shd w:val="clear" w:color="auto" w:fill="FFFFFF"/>
        </w:rPr>
        <w:t xml:space="preserve"> and interior linemen (guards and tackles), must be on the line of scrimmage </w:t>
      </w:r>
      <w:r w:rsidR="00871F83">
        <w:rPr>
          <w:rFonts w:ascii="Times New Roman" w:hAnsi="Times New Roman" w:cs="Times New Roman"/>
          <w:color w:val="333333"/>
          <w:highlight w:val="yellow"/>
          <w:shd w:val="clear" w:color="auto" w:fill="FFFFFF"/>
        </w:rPr>
        <w:t>i</w:t>
      </w:r>
      <w:r w:rsidRPr="00805B38">
        <w:rPr>
          <w:rFonts w:ascii="Times New Roman" w:hAnsi="Times New Roman" w:cs="Times New Roman"/>
          <w:color w:val="333333"/>
          <w:highlight w:val="yellow"/>
          <w:shd w:val="clear" w:color="auto" w:fill="FFFFFF"/>
        </w:rPr>
        <w:t>n a 3-point stance.</w:t>
      </w:r>
    </w:p>
    <w:p w14:paraId="7A403B33" w14:textId="77777777" w:rsidR="00D84D16" w:rsidRPr="000B3DA0" w:rsidRDefault="00D84D16" w:rsidP="00864A99">
      <w:pPr>
        <w:tabs>
          <w:tab w:val="left" w:pos="1080"/>
          <w:tab w:val="left" w:pos="1378"/>
        </w:tabs>
        <w:autoSpaceDE w:val="0"/>
        <w:autoSpaceDN w:val="0"/>
        <w:adjustRightInd w:val="0"/>
        <w:spacing w:line="274" w:lineRule="exact"/>
        <w:ind w:left="360" w:right="-720"/>
        <w:rPr>
          <w:rFonts w:ascii="Times New Roman" w:hAnsi="Times New Roman" w:cs="Times New Roman"/>
          <w:spacing w:val="-12"/>
          <w:kern w:val="1"/>
        </w:rPr>
      </w:pPr>
    </w:p>
    <w:p w14:paraId="47C40DDD" w14:textId="0FF46BB9" w:rsidR="00FD3FBB" w:rsidRPr="000B3DA0" w:rsidRDefault="00FD3FBB" w:rsidP="00C17151">
      <w:pPr>
        <w:pStyle w:val="ListParagraph"/>
        <w:numPr>
          <w:ilvl w:val="0"/>
          <w:numId w:val="6"/>
        </w:numPr>
        <w:tabs>
          <w:tab w:val="left" w:pos="1080"/>
          <w:tab w:val="left" w:pos="1378"/>
        </w:tabs>
        <w:autoSpaceDE w:val="0"/>
        <w:autoSpaceDN w:val="0"/>
        <w:adjustRightInd w:val="0"/>
        <w:spacing w:line="274" w:lineRule="exact"/>
        <w:ind w:left="360" w:right="-720"/>
        <w:rPr>
          <w:rFonts w:ascii="Times New Roman" w:hAnsi="Times New Roman" w:cs="Times New Roman"/>
          <w:spacing w:val="-12"/>
          <w:kern w:val="1"/>
        </w:rPr>
      </w:pPr>
      <w:r w:rsidRPr="000B3DA0">
        <w:rPr>
          <w:rFonts w:ascii="Times New Roman" w:hAnsi="Times New Roman" w:cs="Times New Roman"/>
          <w:spacing w:val="-3"/>
          <w:kern w:val="1"/>
        </w:rPr>
        <w:t xml:space="preserve">On defense, </w:t>
      </w:r>
      <w:proofErr w:type="gramStart"/>
      <w:r w:rsidRPr="000B3DA0">
        <w:rPr>
          <w:rFonts w:ascii="Times New Roman" w:hAnsi="Times New Roman" w:cs="Times New Roman"/>
          <w:spacing w:val="-3"/>
          <w:kern w:val="1"/>
        </w:rPr>
        <w:t>Black-stripers</w:t>
      </w:r>
      <w:proofErr w:type="gramEnd"/>
      <w:r w:rsidRPr="000B3DA0">
        <w:rPr>
          <w:rFonts w:ascii="Times New Roman" w:hAnsi="Times New Roman" w:cs="Times New Roman"/>
          <w:spacing w:val="-3"/>
          <w:kern w:val="1"/>
        </w:rPr>
        <w:t xml:space="preserve"> may not back pedal to cover a pass </w:t>
      </w:r>
      <w:r w:rsidR="00DB6FFB" w:rsidRPr="000B3DA0">
        <w:rPr>
          <w:rFonts w:ascii="Times New Roman" w:hAnsi="Times New Roman" w:cs="Times New Roman"/>
          <w:spacing w:val="-3"/>
          <w:kern w:val="1"/>
        </w:rPr>
        <w:t xml:space="preserve">and </w:t>
      </w:r>
      <w:r w:rsidRPr="000B3DA0">
        <w:rPr>
          <w:rFonts w:ascii="Times New Roman" w:hAnsi="Times New Roman" w:cs="Times New Roman"/>
          <w:spacing w:val="-3"/>
          <w:kern w:val="1"/>
        </w:rPr>
        <w:t xml:space="preserve">must go forward.  </w:t>
      </w:r>
      <w:r w:rsidRPr="000B3DA0">
        <w:rPr>
          <w:rFonts w:ascii="Times New Roman" w:hAnsi="Times New Roman" w:cs="Times New Roman"/>
          <w:spacing w:val="-2"/>
          <w:kern w:val="1"/>
        </w:rPr>
        <w:t>Any deviation result in a 10 (ten)-yard penalty.</w:t>
      </w:r>
    </w:p>
    <w:p w14:paraId="47511365" w14:textId="77777777" w:rsidR="00D84D16" w:rsidRPr="000B3DA0" w:rsidRDefault="00D84D16" w:rsidP="00864A99">
      <w:pPr>
        <w:tabs>
          <w:tab w:val="left" w:pos="1080"/>
          <w:tab w:val="left" w:pos="1378"/>
        </w:tabs>
        <w:autoSpaceDE w:val="0"/>
        <w:autoSpaceDN w:val="0"/>
        <w:adjustRightInd w:val="0"/>
        <w:spacing w:line="274" w:lineRule="exact"/>
        <w:ind w:left="360" w:right="-720"/>
        <w:rPr>
          <w:rFonts w:ascii="Times New Roman" w:hAnsi="Times New Roman" w:cs="Times New Roman"/>
          <w:spacing w:val="-3"/>
          <w:kern w:val="1"/>
        </w:rPr>
      </w:pPr>
    </w:p>
    <w:p w14:paraId="4754B386" w14:textId="03A475CC" w:rsidR="00FD3FBB" w:rsidRPr="000B3DA0" w:rsidRDefault="00FD3FBB" w:rsidP="00C17151">
      <w:pPr>
        <w:pStyle w:val="ListParagraph"/>
        <w:numPr>
          <w:ilvl w:val="0"/>
          <w:numId w:val="6"/>
        </w:numPr>
        <w:tabs>
          <w:tab w:val="left" w:pos="1080"/>
          <w:tab w:val="left" w:pos="1378"/>
        </w:tabs>
        <w:autoSpaceDE w:val="0"/>
        <w:autoSpaceDN w:val="0"/>
        <w:adjustRightInd w:val="0"/>
        <w:spacing w:line="274" w:lineRule="exact"/>
        <w:ind w:left="360" w:right="-720"/>
        <w:rPr>
          <w:rFonts w:ascii="Times New Roman" w:hAnsi="Times New Roman" w:cs="Times New Roman"/>
          <w:spacing w:val="-12"/>
          <w:kern w:val="1"/>
        </w:rPr>
      </w:pPr>
      <w:proofErr w:type="gramStart"/>
      <w:r w:rsidRPr="000B3DA0">
        <w:rPr>
          <w:rFonts w:ascii="Times New Roman" w:hAnsi="Times New Roman" w:cs="Times New Roman"/>
          <w:spacing w:val="-3"/>
          <w:kern w:val="1"/>
        </w:rPr>
        <w:t>Black-stripers</w:t>
      </w:r>
      <w:proofErr w:type="gramEnd"/>
      <w:r w:rsidRPr="000B3DA0">
        <w:rPr>
          <w:rFonts w:ascii="Times New Roman" w:hAnsi="Times New Roman" w:cs="Times New Roman"/>
          <w:spacing w:val="-3"/>
          <w:kern w:val="1"/>
        </w:rPr>
        <w:t xml:space="preserve"> on the defensive line may not be any wider than the outside shoulder of the </w:t>
      </w:r>
      <w:r w:rsidRPr="000B3DA0">
        <w:rPr>
          <w:rFonts w:ascii="Times New Roman" w:hAnsi="Times New Roman" w:cs="Times New Roman"/>
          <w:spacing w:val="8"/>
          <w:kern w:val="1"/>
        </w:rPr>
        <w:t xml:space="preserve">offensive tackle, which is defined for the purposes of this rule, as the second interior lineman outside the center. Failure to do so will result in a 15- yard penalty. When the offence is running </w:t>
      </w:r>
      <w:r w:rsidR="00AD697F" w:rsidRPr="000B3DA0">
        <w:rPr>
          <w:rFonts w:ascii="Times New Roman" w:hAnsi="Times New Roman" w:cs="Times New Roman"/>
          <w:spacing w:val="8"/>
          <w:kern w:val="1"/>
        </w:rPr>
        <w:t>an</w:t>
      </w:r>
      <w:r w:rsidRPr="000B3DA0">
        <w:rPr>
          <w:rFonts w:ascii="Times New Roman" w:hAnsi="Times New Roman" w:cs="Times New Roman"/>
          <w:spacing w:val="8"/>
          <w:kern w:val="1"/>
        </w:rPr>
        <w:t xml:space="preserve"> "unbalanced" offensive line, this may result in a black striper on the defensive line, lining up on the outside shoulder of the last player on the line of scrimmage which by league be a non-striper.  If this does happen</w:t>
      </w:r>
      <w:r w:rsidR="003A290E">
        <w:rPr>
          <w:rFonts w:ascii="Times New Roman" w:hAnsi="Times New Roman" w:cs="Times New Roman"/>
          <w:spacing w:val="8"/>
          <w:kern w:val="1"/>
        </w:rPr>
        <w:t>,</w:t>
      </w:r>
      <w:r w:rsidRPr="000B3DA0">
        <w:rPr>
          <w:rFonts w:ascii="Times New Roman" w:hAnsi="Times New Roman" w:cs="Times New Roman"/>
          <w:spacing w:val="8"/>
          <w:kern w:val="1"/>
        </w:rPr>
        <w:t xml:space="preserve"> the result is no penalty.</w:t>
      </w:r>
    </w:p>
    <w:p w14:paraId="7D8676BF" w14:textId="77777777" w:rsidR="00D84D16" w:rsidRPr="000B3DA0" w:rsidRDefault="00D84D16" w:rsidP="00864A99">
      <w:pPr>
        <w:tabs>
          <w:tab w:val="left" w:pos="1080"/>
          <w:tab w:val="left" w:pos="1378"/>
        </w:tabs>
        <w:autoSpaceDE w:val="0"/>
        <w:autoSpaceDN w:val="0"/>
        <w:adjustRightInd w:val="0"/>
        <w:spacing w:line="274" w:lineRule="exact"/>
        <w:ind w:left="360" w:right="-720"/>
        <w:rPr>
          <w:rFonts w:ascii="Times New Roman" w:hAnsi="Times New Roman" w:cs="Times New Roman"/>
          <w:spacing w:val="-3"/>
          <w:kern w:val="1"/>
        </w:rPr>
      </w:pPr>
    </w:p>
    <w:p w14:paraId="1777E629" w14:textId="0F885DE3" w:rsidR="00FD3FBB" w:rsidRPr="000B3DA0" w:rsidRDefault="00FD3FBB" w:rsidP="00C17151">
      <w:pPr>
        <w:pStyle w:val="ListParagraph"/>
        <w:numPr>
          <w:ilvl w:val="0"/>
          <w:numId w:val="6"/>
        </w:numPr>
        <w:tabs>
          <w:tab w:val="left" w:pos="1080"/>
          <w:tab w:val="left" w:pos="1378"/>
        </w:tabs>
        <w:autoSpaceDE w:val="0"/>
        <w:autoSpaceDN w:val="0"/>
        <w:adjustRightInd w:val="0"/>
        <w:spacing w:line="274" w:lineRule="exact"/>
        <w:ind w:left="360" w:right="-720"/>
        <w:rPr>
          <w:rFonts w:ascii="Times New Roman" w:hAnsi="Times New Roman" w:cs="Times New Roman"/>
          <w:spacing w:val="-31"/>
          <w:kern w:val="1"/>
        </w:rPr>
      </w:pPr>
      <w:r w:rsidRPr="000B3DA0">
        <w:rPr>
          <w:rFonts w:ascii="Times New Roman" w:hAnsi="Times New Roman" w:cs="Times New Roman"/>
          <w:spacing w:val="-3"/>
          <w:kern w:val="1"/>
        </w:rPr>
        <w:t xml:space="preserve">Any defensive lineman that is </w:t>
      </w:r>
      <w:proofErr w:type="gramStart"/>
      <w:r w:rsidRPr="000B3DA0">
        <w:rPr>
          <w:rFonts w:ascii="Times New Roman" w:hAnsi="Times New Roman" w:cs="Times New Roman"/>
          <w:spacing w:val="-3"/>
          <w:kern w:val="1"/>
        </w:rPr>
        <w:t>black-striped</w:t>
      </w:r>
      <w:proofErr w:type="gramEnd"/>
      <w:r w:rsidRPr="000B3DA0">
        <w:rPr>
          <w:rFonts w:ascii="Times New Roman" w:hAnsi="Times New Roman" w:cs="Times New Roman"/>
          <w:spacing w:val="-3"/>
          <w:kern w:val="1"/>
        </w:rPr>
        <w:t xml:space="preserve"> cannot line up no more than </w:t>
      </w:r>
      <w:r w:rsidR="00C1307C" w:rsidRPr="000B3DA0">
        <w:rPr>
          <w:rFonts w:ascii="Times New Roman" w:hAnsi="Times New Roman" w:cs="Times New Roman"/>
          <w:spacing w:val="-3"/>
          <w:kern w:val="1"/>
        </w:rPr>
        <w:t xml:space="preserve">the </w:t>
      </w:r>
      <w:r w:rsidRPr="000B3DA0">
        <w:rPr>
          <w:rFonts w:ascii="Times New Roman" w:hAnsi="Times New Roman" w:cs="Times New Roman"/>
          <w:spacing w:val="-3"/>
          <w:kern w:val="1"/>
        </w:rPr>
        <w:t xml:space="preserve">outside shoulder of the offense tackle.  </w:t>
      </w:r>
      <w:r w:rsidRPr="000B3DA0">
        <w:rPr>
          <w:rFonts w:ascii="Times New Roman" w:hAnsi="Times New Roman" w:cs="Times New Roman"/>
          <w:spacing w:val="-2"/>
          <w:kern w:val="1"/>
        </w:rPr>
        <w:t>Any deviation resul</w:t>
      </w:r>
      <w:r w:rsidR="00C1307C" w:rsidRPr="000B3DA0">
        <w:rPr>
          <w:rFonts w:ascii="Times New Roman" w:hAnsi="Times New Roman" w:cs="Times New Roman"/>
          <w:spacing w:val="-2"/>
          <w:kern w:val="1"/>
        </w:rPr>
        <w:t xml:space="preserve">ts </w:t>
      </w:r>
      <w:r w:rsidRPr="000B3DA0">
        <w:rPr>
          <w:rFonts w:ascii="Times New Roman" w:hAnsi="Times New Roman" w:cs="Times New Roman"/>
          <w:spacing w:val="-2"/>
          <w:kern w:val="1"/>
        </w:rPr>
        <w:t>in a 10 (ten)-yard penalty.</w:t>
      </w:r>
    </w:p>
    <w:p w14:paraId="4C031512" w14:textId="77777777" w:rsidR="00D84D16" w:rsidRPr="000B3DA0" w:rsidRDefault="00D84D16" w:rsidP="00864A99">
      <w:pPr>
        <w:tabs>
          <w:tab w:val="left" w:pos="1080"/>
          <w:tab w:val="left" w:pos="1378"/>
        </w:tabs>
        <w:autoSpaceDE w:val="0"/>
        <w:autoSpaceDN w:val="0"/>
        <w:adjustRightInd w:val="0"/>
        <w:spacing w:line="274" w:lineRule="exact"/>
        <w:ind w:left="360" w:right="-720"/>
        <w:rPr>
          <w:rFonts w:ascii="Times New Roman" w:hAnsi="Times New Roman" w:cs="Times New Roman"/>
          <w:spacing w:val="-19"/>
          <w:kern w:val="1"/>
        </w:rPr>
      </w:pPr>
    </w:p>
    <w:p w14:paraId="34A98F57" w14:textId="2902C647" w:rsidR="00CA33D2" w:rsidRPr="000B3DA0" w:rsidRDefault="00FD3FBB" w:rsidP="00C17151">
      <w:pPr>
        <w:pStyle w:val="ListParagraph"/>
        <w:numPr>
          <w:ilvl w:val="0"/>
          <w:numId w:val="6"/>
        </w:numPr>
        <w:tabs>
          <w:tab w:val="left" w:pos="1080"/>
          <w:tab w:val="left" w:pos="1378"/>
        </w:tabs>
        <w:autoSpaceDE w:val="0"/>
        <w:autoSpaceDN w:val="0"/>
        <w:adjustRightInd w:val="0"/>
        <w:spacing w:line="274" w:lineRule="exact"/>
        <w:ind w:left="360" w:right="-720"/>
        <w:rPr>
          <w:rFonts w:ascii="Times New Roman" w:hAnsi="Times New Roman" w:cs="Times New Roman"/>
          <w:spacing w:val="-19"/>
          <w:kern w:val="1"/>
        </w:rPr>
      </w:pPr>
      <w:r w:rsidRPr="000B3DA0">
        <w:rPr>
          <w:rFonts w:ascii="Times New Roman" w:hAnsi="Times New Roman" w:cs="Times New Roman"/>
          <w:spacing w:val="-4"/>
          <w:kern w:val="1"/>
        </w:rPr>
        <w:t xml:space="preserve">Any defensive non-striper lining up between the offensive tackle to tackle, must be a minimum </w:t>
      </w:r>
      <w:r w:rsidRPr="000B3DA0">
        <w:rPr>
          <w:rFonts w:ascii="Times New Roman" w:hAnsi="Times New Roman" w:cs="Times New Roman"/>
          <w:spacing w:val="-3"/>
          <w:kern w:val="1"/>
        </w:rPr>
        <w:t>of three yards o</w:t>
      </w:r>
      <w:r w:rsidR="00C1307C" w:rsidRPr="000B3DA0">
        <w:rPr>
          <w:rFonts w:ascii="Times New Roman" w:hAnsi="Times New Roman" w:cs="Times New Roman"/>
          <w:spacing w:val="-3"/>
          <w:kern w:val="1"/>
        </w:rPr>
        <w:t>f</w:t>
      </w:r>
      <w:r w:rsidRPr="000B3DA0">
        <w:rPr>
          <w:rFonts w:ascii="Times New Roman" w:hAnsi="Times New Roman" w:cs="Times New Roman"/>
          <w:spacing w:val="-3"/>
          <w:kern w:val="1"/>
        </w:rPr>
        <w:t xml:space="preserve">f the ball or take a stance. </w:t>
      </w:r>
      <w:r w:rsidRPr="000B3DA0">
        <w:rPr>
          <w:rFonts w:ascii="Times New Roman" w:hAnsi="Times New Roman" w:cs="Times New Roman"/>
          <w:spacing w:val="-2"/>
          <w:kern w:val="1"/>
        </w:rPr>
        <w:t>Any deviation result</w:t>
      </w:r>
      <w:r w:rsidR="00C1307C" w:rsidRPr="000B3DA0">
        <w:rPr>
          <w:rFonts w:ascii="Times New Roman" w:hAnsi="Times New Roman" w:cs="Times New Roman"/>
          <w:spacing w:val="-2"/>
          <w:kern w:val="1"/>
        </w:rPr>
        <w:t>s</w:t>
      </w:r>
      <w:r w:rsidRPr="000B3DA0">
        <w:rPr>
          <w:rFonts w:ascii="Times New Roman" w:hAnsi="Times New Roman" w:cs="Times New Roman"/>
          <w:spacing w:val="-2"/>
          <w:kern w:val="1"/>
        </w:rPr>
        <w:t xml:space="preserve"> in a 10 (ten)-yard penalty.</w:t>
      </w:r>
    </w:p>
    <w:p w14:paraId="014263BE" w14:textId="77777777" w:rsidR="00CA33D2" w:rsidRPr="000B3DA0" w:rsidRDefault="00CA33D2" w:rsidP="00864A99">
      <w:pPr>
        <w:autoSpaceDE w:val="0"/>
        <w:autoSpaceDN w:val="0"/>
        <w:adjustRightInd w:val="0"/>
        <w:ind w:right="-720"/>
        <w:rPr>
          <w:rFonts w:ascii="Times New Roman" w:hAnsi="Times New Roman" w:cs="Times New Roman"/>
          <w:b/>
          <w:bCs/>
          <w:spacing w:val="3"/>
          <w:kern w:val="1"/>
          <w:u w:val="single"/>
        </w:rPr>
      </w:pPr>
    </w:p>
    <w:p w14:paraId="6FA63BC5" w14:textId="77777777" w:rsidR="00CA33D2" w:rsidRPr="000B3DA0" w:rsidRDefault="00CA33D2" w:rsidP="00864A99">
      <w:pPr>
        <w:autoSpaceDE w:val="0"/>
        <w:autoSpaceDN w:val="0"/>
        <w:adjustRightInd w:val="0"/>
        <w:ind w:right="-720"/>
        <w:rPr>
          <w:rFonts w:ascii="Times New Roman" w:hAnsi="Times New Roman" w:cs="Times New Roman"/>
          <w:b/>
          <w:bCs/>
          <w:spacing w:val="3"/>
          <w:kern w:val="1"/>
          <w:u w:val="single"/>
        </w:rPr>
      </w:pPr>
    </w:p>
    <w:p w14:paraId="4C1FB7B7" w14:textId="4D29A6B4" w:rsidR="00FD3FBB" w:rsidRPr="000B3DA0" w:rsidRDefault="00FD3FBB" w:rsidP="00864A99">
      <w:pPr>
        <w:autoSpaceDE w:val="0"/>
        <w:autoSpaceDN w:val="0"/>
        <w:adjustRightInd w:val="0"/>
        <w:spacing w:after="40"/>
        <w:ind w:right="-720"/>
        <w:rPr>
          <w:rFonts w:ascii="Times New Roman" w:hAnsi="Times New Roman" w:cs="Times New Roman"/>
          <w:b/>
          <w:bCs/>
          <w:spacing w:val="3"/>
          <w:kern w:val="1"/>
          <w:u w:val="single"/>
        </w:rPr>
      </w:pPr>
      <w:r w:rsidRPr="000B3DA0">
        <w:rPr>
          <w:rFonts w:ascii="Times New Roman" w:hAnsi="Times New Roman" w:cs="Times New Roman"/>
          <w:b/>
          <w:bCs/>
          <w:spacing w:val="3"/>
          <w:kern w:val="1"/>
          <w:u w:val="single"/>
        </w:rPr>
        <w:t>Article 9 - Rules of Play</w:t>
      </w:r>
      <w:r w:rsidR="00341939" w:rsidRPr="000B3DA0">
        <w:rPr>
          <w:rFonts w:ascii="Times New Roman" w:hAnsi="Times New Roman" w:cs="Times New Roman"/>
          <w:b/>
          <w:bCs/>
          <w:spacing w:val="3"/>
          <w:kern w:val="1"/>
          <w:u w:val="single"/>
        </w:rPr>
        <w:t xml:space="preserve">: </w:t>
      </w:r>
      <w:r w:rsidRPr="000B3DA0">
        <w:rPr>
          <w:rFonts w:ascii="Times New Roman" w:hAnsi="Times New Roman" w:cs="Times New Roman"/>
          <w:b/>
          <w:bCs/>
          <w:spacing w:val="3"/>
          <w:kern w:val="1"/>
          <w:u w:val="single"/>
        </w:rPr>
        <w:t xml:space="preserve">I.H.S.A.A. </w:t>
      </w:r>
      <w:r w:rsidR="00341939" w:rsidRPr="000B3DA0">
        <w:rPr>
          <w:rFonts w:ascii="Times New Roman" w:hAnsi="Times New Roman" w:cs="Times New Roman"/>
          <w:b/>
          <w:bCs/>
          <w:spacing w:val="3"/>
          <w:kern w:val="1"/>
          <w:u w:val="single"/>
        </w:rPr>
        <w:t>Rules S</w:t>
      </w:r>
      <w:r w:rsidRPr="000B3DA0">
        <w:rPr>
          <w:rFonts w:ascii="Times New Roman" w:hAnsi="Times New Roman" w:cs="Times New Roman"/>
          <w:b/>
          <w:bCs/>
          <w:spacing w:val="3"/>
          <w:kern w:val="1"/>
          <w:u w:val="single"/>
        </w:rPr>
        <w:t xml:space="preserve">hall be </w:t>
      </w:r>
      <w:r w:rsidR="00341939" w:rsidRPr="000B3DA0">
        <w:rPr>
          <w:rFonts w:ascii="Times New Roman" w:hAnsi="Times New Roman" w:cs="Times New Roman"/>
          <w:b/>
          <w:bCs/>
          <w:spacing w:val="3"/>
          <w:kern w:val="1"/>
          <w:u w:val="single"/>
        </w:rPr>
        <w:t>Adhered to</w:t>
      </w:r>
      <w:r w:rsidRPr="000B3DA0">
        <w:rPr>
          <w:rFonts w:ascii="Times New Roman" w:hAnsi="Times New Roman" w:cs="Times New Roman"/>
          <w:b/>
          <w:bCs/>
          <w:spacing w:val="3"/>
          <w:kern w:val="1"/>
          <w:u w:val="single"/>
        </w:rPr>
        <w:t xml:space="preserve"> with the </w:t>
      </w:r>
      <w:r w:rsidR="00341939" w:rsidRPr="000B3DA0">
        <w:rPr>
          <w:rFonts w:ascii="Times New Roman" w:hAnsi="Times New Roman" w:cs="Times New Roman"/>
          <w:b/>
          <w:bCs/>
          <w:spacing w:val="3"/>
          <w:kern w:val="1"/>
          <w:u w:val="single"/>
        </w:rPr>
        <w:t>F</w:t>
      </w:r>
      <w:r w:rsidRPr="000B3DA0">
        <w:rPr>
          <w:rFonts w:ascii="Times New Roman" w:hAnsi="Times New Roman" w:cs="Times New Roman"/>
          <w:b/>
          <w:bCs/>
          <w:spacing w:val="3"/>
          <w:kern w:val="1"/>
          <w:u w:val="single"/>
        </w:rPr>
        <w:t xml:space="preserve">ollowing </w:t>
      </w:r>
      <w:r w:rsidR="00341939" w:rsidRPr="000B3DA0">
        <w:rPr>
          <w:rFonts w:ascii="Times New Roman" w:hAnsi="Times New Roman" w:cs="Times New Roman"/>
          <w:b/>
          <w:bCs/>
          <w:spacing w:val="3"/>
          <w:kern w:val="1"/>
          <w:u w:val="single"/>
        </w:rPr>
        <w:t>E</w:t>
      </w:r>
      <w:r w:rsidR="00537E91" w:rsidRPr="000B3DA0">
        <w:rPr>
          <w:rFonts w:ascii="Times New Roman" w:hAnsi="Times New Roman" w:cs="Times New Roman"/>
          <w:b/>
          <w:bCs/>
          <w:spacing w:val="3"/>
          <w:kern w:val="1"/>
          <w:u w:val="single"/>
        </w:rPr>
        <w:t>xceptions:</w:t>
      </w:r>
    </w:p>
    <w:p w14:paraId="070C75F4" w14:textId="77777777" w:rsidR="00CA33D2" w:rsidRPr="000B3DA0" w:rsidRDefault="00CA33D2" w:rsidP="00864A99">
      <w:pPr>
        <w:autoSpaceDE w:val="0"/>
        <w:autoSpaceDN w:val="0"/>
        <w:adjustRightInd w:val="0"/>
        <w:spacing w:after="40"/>
        <w:ind w:right="-720"/>
        <w:rPr>
          <w:rFonts w:ascii="Times New Roman" w:hAnsi="Times New Roman" w:cs="Times New Roman"/>
          <w:b/>
          <w:bCs/>
          <w:spacing w:val="3"/>
          <w:kern w:val="1"/>
          <w:u w:val="single"/>
        </w:rPr>
      </w:pPr>
    </w:p>
    <w:p w14:paraId="77D7B5A1" w14:textId="348D050A" w:rsidR="00FD3FBB" w:rsidRPr="000B3DA0" w:rsidRDefault="00FD3FBB" w:rsidP="00341939">
      <w:pPr>
        <w:pStyle w:val="ListParagraph"/>
        <w:numPr>
          <w:ilvl w:val="0"/>
          <w:numId w:val="23"/>
        </w:numPr>
        <w:tabs>
          <w:tab w:val="left" w:pos="1080"/>
        </w:tabs>
        <w:autoSpaceDE w:val="0"/>
        <w:autoSpaceDN w:val="0"/>
        <w:adjustRightInd w:val="0"/>
        <w:rPr>
          <w:rFonts w:ascii="Times New Roman" w:hAnsi="Times New Roman" w:cs="Times New Roman"/>
          <w:spacing w:val="1"/>
          <w:kern w:val="1"/>
        </w:rPr>
      </w:pPr>
      <w:r w:rsidRPr="000B3DA0">
        <w:rPr>
          <w:rFonts w:ascii="Times New Roman" w:hAnsi="Times New Roman" w:cs="Times New Roman"/>
          <w:spacing w:val="3"/>
          <w:kern w:val="1"/>
        </w:rPr>
        <w:t>The quarters shall be 10 (ten) minutes for the little teams</w:t>
      </w:r>
      <w:r w:rsidR="00327880" w:rsidRPr="000B3DA0">
        <w:rPr>
          <w:rFonts w:ascii="Times New Roman" w:hAnsi="Times New Roman" w:cs="Times New Roman"/>
          <w:spacing w:val="3"/>
          <w:kern w:val="1"/>
        </w:rPr>
        <w:t>,</w:t>
      </w:r>
      <w:r w:rsidRPr="000B3DA0">
        <w:rPr>
          <w:rFonts w:ascii="Times New Roman" w:hAnsi="Times New Roman" w:cs="Times New Roman"/>
          <w:spacing w:val="3"/>
          <w:kern w:val="1"/>
        </w:rPr>
        <w:t xml:space="preserve"> 10 (ten) minutes for the middle </w:t>
      </w:r>
      <w:r w:rsidR="00327880" w:rsidRPr="000B3DA0">
        <w:rPr>
          <w:rFonts w:ascii="Times New Roman" w:hAnsi="Times New Roman" w:cs="Times New Roman"/>
          <w:spacing w:val="3"/>
          <w:kern w:val="1"/>
        </w:rPr>
        <w:t xml:space="preserve">teams </w:t>
      </w:r>
      <w:r w:rsidRPr="000B3DA0">
        <w:rPr>
          <w:rFonts w:ascii="Times New Roman" w:hAnsi="Times New Roman" w:cs="Times New Roman"/>
          <w:spacing w:val="1"/>
          <w:kern w:val="1"/>
        </w:rPr>
        <w:t xml:space="preserve">and </w:t>
      </w:r>
      <w:r w:rsidR="00327880" w:rsidRPr="000B3DA0">
        <w:rPr>
          <w:rFonts w:ascii="Times New Roman" w:hAnsi="Times New Roman" w:cs="Times New Roman"/>
          <w:spacing w:val="3"/>
          <w:kern w:val="1"/>
        </w:rPr>
        <w:t xml:space="preserve">10 (ten) minutes for </w:t>
      </w:r>
      <w:r w:rsidRPr="000B3DA0">
        <w:rPr>
          <w:rFonts w:ascii="Times New Roman" w:hAnsi="Times New Roman" w:cs="Times New Roman"/>
          <w:spacing w:val="1"/>
          <w:kern w:val="1"/>
        </w:rPr>
        <w:t xml:space="preserve">big teams. </w:t>
      </w:r>
      <w:r w:rsidR="00327880" w:rsidRPr="000B3DA0">
        <w:rPr>
          <w:rFonts w:ascii="Times New Roman" w:hAnsi="Times New Roman" w:cs="Times New Roman"/>
          <w:spacing w:val="-3"/>
          <w:kern w:val="1"/>
        </w:rPr>
        <w:t xml:space="preserve">In the event the player count reaches (25) twenty-five players or more at any one level of play, quarters will be increased to (12) twelve minutes of play.  </w:t>
      </w:r>
      <w:r w:rsidR="00A7090B" w:rsidRPr="000B3DA0">
        <w:rPr>
          <w:rFonts w:ascii="Times New Roman" w:hAnsi="Times New Roman" w:cs="Times New Roman"/>
          <w:spacing w:val="-3"/>
          <w:kern w:val="1"/>
        </w:rPr>
        <w:t>For the 202</w:t>
      </w:r>
      <w:r w:rsidR="005B0913">
        <w:rPr>
          <w:rFonts w:ascii="Times New Roman" w:hAnsi="Times New Roman" w:cs="Times New Roman"/>
          <w:spacing w:val="-3"/>
          <w:kern w:val="1"/>
        </w:rPr>
        <w:t>4</w:t>
      </w:r>
      <w:r w:rsidR="00A7090B" w:rsidRPr="000B3DA0">
        <w:rPr>
          <w:rFonts w:ascii="Times New Roman" w:hAnsi="Times New Roman" w:cs="Times New Roman"/>
          <w:spacing w:val="-3"/>
          <w:kern w:val="1"/>
        </w:rPr>
        <w:t xml:space="preserve"> season, Bigs will play (12) </w:t>
      </w:r>
      <w:proofErr w:type="gramStart"/>
      <w:r w:rsidR="00A7090B" w:rsidRPr="000B3DA0">
        <w:rPr>
          <w:rFonts w:ascii="Times New Roman" w:hAnsi="Times New Roman" w:cs="Times New Roman"/>
          <w:spacing w:val="-3"/>
          <w:kern w:val="1"/>
        </w:rPr>
        <w:t>twelve minute</w:t>
      </w:r>
      <w:proofErr w:type="gramEnd"/>
      <w:r w:rsidR="00A7090B" w:rsidRPr="000B3DA0">
        <w:rPr>
          <w:rFonts w:ascii="Times New Roman" w:hAnsi="Times New Roman" w:cs="Times New Roman"/>
          <w:spacing w:val="-3"/>
          <w:kern w:val="1"/>
        </w:rPr>
        <w:t xml:space="preserve"> quarters during each game.  </w:t>
      </w:r>
    </w:p>
    <w:p w14:paraId="66C41640" w14:textId="77777777" w:rsidR="00537E91" w:rsidRPr="000B3DA0" w:rsidRDefault="00537E91" w:rsidP="00341939">
      <w:pPr>
        <w:tabs>
          <w:tab w:val="left" w:pos="1080"/>
        </w:tabs>
        <w:autoSpaceDE w:val="0"/>
        <w:autoSpaceDN w:val="0"/>
        <w:adjustRightInd w:val="0"/>
        <w:rPr>
          <w:rFonts w:ascii="Times New Roman" w:hAnsi="Times New Roman" w:cs="Times New Roman"/>
          <w:spacing w:val="1"/>
          <w:kern w:val="1"/>
        </w:rPr>
      </w:pPr>
    </w:p>
    <w:p w14:paraId="295FCCA3" w14:textId="5F83C99D" w:rsidR="00FD3FBB" w:rsidRPr="000B3DA0" w:rsidRDefault="00FD3FBB" w:rsidP="00341939">
      <w:pPr>
        <w:pStyle w:val="ListParagraph"/>
        <w:numPr>
          <w:ilvl w:val="0"/>
          <w:numId w:val="23"/>
        </w:numPr>
        <w:tabs>
          <w:tab w:val="left" w:pos="1080"/>
        </w:tabs>
        <w:autoSpaceDE w:val="0"/>
        <w:autoSpaceDN w:val="0"/>
        <w:adjustRightInd w:val="0"/>
        <w:spacing w:line="278" w:lineRule="exact"/>
        <w:rPr>
          <w:rFonts w:ascii="Times New Roman" w:hAnsi="Times New Roman" w:cs="Times New Roman"/>
          <w:spacing w:val="3"/>
          <w:kern w:val="1"/>
        </w:rPr>
      </w:pPr>
      <w:r w:rsidRPr="000B3DA0">
        <w:rPr>
          <w:rFonts w:ascii="Times New Roman" w:hAnsi="Times New Roman" w:cs="Times New Roman"/>
          <w:spacing w:val="3"/>
          <w:kern w:val="1"/>
        </w:rPr>
        <w:t>Intervals between quarters shall be 2(two)</w:t>
      </w:r>
      <w:r w:rsidR="00A7090B" w:rsidRPr="000B3DA0">
        <w:rPr>
          <w:rFonts w:ascii="Times New Roman" w:hAnsi="Times New Roman" w:cs="Times New Roman"/>
          <w:spacing w:val="3"/>
          <w:kern w:val="1"/>
        </w:rPr>
        <w:t xml:space="preserve"> two minutes.</w:t>
      </w:r>
    </w:p>
    <w:p w14:paraId="1690B57B" w14:textId="77777777" w:rsidR="00537E91" w:rsidRPr="000B3DA0" w:rsidRDefault="00537E91" w:rsidP="00341939">
      <w:pPr>
        <w:tabs>
          <w:tab w:val="left" w:pos="1080"/>
        </w:tabs>
        <w:autoSpaceDE w:val="0"/>
        <w:autoSpaceDN w:val="0"/>
        <w:adjustRightInd w:val="0"/>
        <w:spacing w:line="278" w:lineRule="exact"/>
        <w:rPr>
          <w:rFonts w:ascii="Times New Roman" w:hAnsi="Times New Roman" w:cs="Times New Roman"/>
          <w:spacing w:val="3"/>
          <w:kern w:val="1"/>
        </w:rPr>
      </w:pPr>
    </w:p>
    <w:p w14:paraId="5B3A5976" w14:textId="3D82EB72" w:rsidR="00FD3FBB" w:rsidRPr="000B3DA0" w:rsidRDefault="00FD3FBB" w:rsidP="00341939">
      <w:pPr>
        <w:pStyle w:val="ListParagraph"/>
        <w:numPr>
          <w:ilvl w:val="0"/>
          <w:numId w:val="23"/>
        </w:numPr>
        <w:tabs>
          <w:tab w:val="left" w:pos="1080"/>
          <w:tab w:val="left" w:pos="1402"/>
        </w:tabs>
        <w:autoSpaceDE w:val="0"/>
        <w:autoSpaceDN w:val="0"/>
        <w:adjustRightInd w:val="0"/>
        <w:spacing w:line="274" w:lineRule="exact"/>
        <w:rPr>
          <w:rFonts w:ascii="Times New Roman" w:hAnsi="Times New Roman" w:cs="Times New Roman"/>
          <w:spacing w:val="3"/>
          <w:kern w:val="1"/>
        </w:rPr>
      </w:pPr>
      <w:r w:rsidRPr="000B3DA0">
        <w:rPr>
          <w:rFonts w:ascii="Times New Roman" w:hAnsi="Times New Roman" w:cs="Times New Roman"/>
          <w:spacing w:val="-3"/>
          <w:kern w:val="1"/>
        </w:rPr>
        <w:t>Intervals between halves shall be 15 (fifteen) minutes.</w:t>
      </w:r>
    </w:p>
    <w:p w14:paraId="246EF6EC" w14:textId="77777777" w:rsidR="00537E91" w:rsidRPr="000B3DA0" w:rsidRDefault="00537E91" w:rsidP="00341939">
      <w:pPr>
        <w:tabs>
          <w:tab w:val="left" w:pos="1080"/>
          <w:tab w:val="left" w:pos="1402"/>
        </w:tabs>
        <w:autoSpaceDE w:val="0"/>
        <w:autoSpaceDN w:val="0"/>
        <w:adjustRightInd w:val="0"/>
        <w:spacing w:line="274" w:lineRule="exact"/>
        <w:rPr>
          <w:rFonts w:ascii="Times New Roman" w:hAnsi="Times New Roman" w:cs="Times New Roman"/>
          <w:spacing w:val="3"/>
          <w:kern w:val="1"/>
        </w:rPr>
      </w:pPr>
    </w:p>
    <w:p w14:paraId="50F3A6AA" w14:textId="34AE86D3" w:rsidR="00537E91" w:rsidRPr="000B3DA0" w:rsidRDefault="00FD3FBB" w:rsidP="00341939">
      <w:pPr>
        <w:pStyle w:val="ListParagraph"/>
        <w:numPr>
          <w:ilvl w:val="0"/>
          <w:numId w:val="23"/>
        </w:numPr>
        <w:tabs>
          <w:tab w:val="left" w:pos="1080"/>
          <w:tab w:val="left" w:pos="1402"/>
        </w:tabs>
        <w:autoSpaceDE w:val="0"/>
        <w:autoSpaceDN w:val="0"/>
        <w:adjustRightInd w:val="0"/>
        <w:spacing w:line="274" w:lineRule="exact"/>
        <w:rPr>
          <w:rFonts w:ascii="Times New Roman" w:hAnsi="Times New Roman" w:cs="Times New Roman"/>
          <w:spacing w:val="3"/>
          <w:kern w:val="1"/>
        </w:rPr>
      </w:pPr>
      <w:r w:rsidRPr="000B3DA0">
        <w:rPr>
          <w:rFonts w:ascii="Times New Roman" w:hAnsi="Times New Roman" w:cs="Times New Roman"/>
          <w:spacing w:val="-4"/>
          <w:kern w:val="1"/>
        </w:rPr>
        <w:t>Free substitution is allowed.</w:t>
      </w:r>
    </w:p>
    <w:p w14:paraId="7A9D595B" w14:textId="77777777" w:rsidR="00537E91" w:rsidRPr="000B3DA0" w:rsidRDefault="00537E91" w:rsidP="00341939">
      <w:pPr>
        <w:tabs>
          <w:tab w:val="left" w:pos="1080"/>
          <w:tab w:val="left" w:pos="1402"/>
        </w:tabs>
        <w:autoSpaceDE w:val="0"/>
        <w:autoSpaceDN w:val="0"/>
        <w:adjustRightInd w:val="0"/>
        <w:spacing w:line="274" w:lineRule="exact"/>
        <w:rPr>
          <w:rFonts w:ascii="Times New Roman" w:hAnsi="Times New Roman" w:cs="Times New Roman"/>
          <w:spacing w:val="3"/>
          <w:kern w:val="1"/>
        </w:rPr>
      </w:pPr>
    </w:p>
    <w:p w14:paraId="1C0AB6DD" w14:textId="11114A48" w:rsidR="00FD3FBB" w:rsidRPr="000B3DA0" w:rsidRDefault="00871F83" w:rsidP="00341939">
      <w:pPr>
        <w:pStyle w:val="ListParagraph"/>
        <w:numPr>
          <w:ilvl w:val="0"/>
          <w:numId w:val="23"/>
        </w:numPr>
        <w:tabs>
          <w:tab w:val="left" w:pos="1080"/>
          <w:tab w:val="left" w:pos="1402"/>
        </w:tabs>
        <w:autoSpaceDE w:val="0"/>
        <w:autoSpaceDN w:val="0"/>
        <w:adjustRightInd w:val="0"/>
        <w:spacing w:line="274" w:lineRule="exact"/>
        <w:rPr>
          <w:rFonts w:ascii="Times New Roman" w:hAnsi="Times New Roman" w:cs="Times New Roman"/>
          <w:spacing w:val="3"/>
          <w:kern w:val="1"/>
        </w:rPr>
      </w:pPr>
      <w:r>
        <w:rPr>
          <w:rFonts w:ascii="Times New Roman" w:hAnsi="Times New Roman" w:cs="Times New Roman"/>
          <w:spacing w:val="-5"/>
          <w:kern w:val="1"/>
          <w:highlight w:val="yellow"/>
        </w:rPr>
        <w:t>Nike</w:t>
      </w:r>
      <w:r w:rsidR="00FD3FBB" w:rsidRPr="00805B38">
        <w:rPr>
          <w:rFonts w:ascii="Times New Roman" w:hAnsi="Times New Roman" w:cs="Times New Roman"/>
          <w:spacing w:val="-5"/>
          <w:kern w:val="1"/>
          <w:highlight w:val="yellow"/>
        </w:rPr>
        <w:t xml:space="preserve"> </w:t>
      </w:r>
      <w:r w:rsidR="005B0913" w:rsidRPr="00805B38">
        <w:rPr>
          <w:rFonts w:ascii="Times New Roman" w:hAnsi="Times New Roman" w:cs="Times New Roman"/>
          <w:spacing w:val="-5"/>
          <w:kern w:val="1"/>
          <w:highlight w:val="yellow"/>
        </w:rPr>
        <w:t xml:space="preserve">or Wilson </w:t>
      </w:r>
      <w:r w:rsidR="00FD3FBB" w:rsidRPr="00805B38">
        <w:rPr>
          <w:rFonts w:ascii="Times New Roman" w:hAnsi="Times New Roman" w:cs="Times New Roman"/>
          <w:spacing w:val="-5"/>
          <w:kern w:val="1"/>
          <w:highlight w:val="yellow"/>
        </w:rPr>
        <w:t>Footballs</w:t>
      </w:r>
      <w:r w:rsidR="00FD3FBB" w:rsidRPr="000B3DA0">
        <w:rPr>
          <w:rFonts w:ascii="Times New Roman" w:hAnsi="Times New Roman" w:cs="Times New Roman"/>
          <w:spacing w:val="-5"/>
          <w:kern w:val="1"/>
        </w:rPr>
        <w:t xml:space="preserve"> shall be the Official Youth size for each age: Pee-Wee for the little teams, Junior for the middle teams, and Youth</w:t>
      </w:r>
      <w:r w:rsidR="00FD3FBB" w:rsidRPr="000B3DA0">
        <w:rPr>
          <w:rFonts w:ascii="Times New Roman" w:hAnsi="Times New Roman" w:cs="Times New Roman"/>
          <w:spacing w:val="1"/>
          <w:kern w:val="1"/>
        </w:rPr>
        <w:t xml:space="preserve"> for the big team.</w:t>
      </w:r>
    </w:p>
    <w:p w14:paraId="773F9F36" w14:textId="77777777" w:rsidR="00537E91" w:rsidRPr="000B3DA0" w:rsidRDefault="00537E91" w:rsidP="00341939">
      <w:pPr>
        <w:tabs>
          <w:tab w:val="left" w:pos="1080"/>
          <w:tab w:val="left" w:pos="1402"/>
        </w:tabs>
        <w:autoSpaceDE w:val="0"/>
        <w:autoSpaceDN w:val="0"/>
        <w:adjustRightInd w:val="0"/>
        <w:spacing w:line="274" w:lineRule="exact"/>
        <w:rPr>
          <w:rFonts w:ascii="Times New Roman" w:hAnsi="Times New Roman" w:cs="Times New Roman"/>
          <w:spacing w:val="3"/>
          <w:kern w:val="1"/>
        </w:rPr>
      </w:pPr>
    </w:p>
    <w:p w14:paraId="621600EB" w14:textId="7E41F9DF" w:rsidR="00FD3FBB" w:rsidRPr="000B3DA0" w:rsidRDefault="00FD3FBB" w:rsidP="00341939">
      <w:pPr>
        <w:pStyle w:val="ListParagraph"/>
        <w:numPr>
          <w:ilvl w:val="0"/>
          <w:numId w:val="23"/>
        </w:numPr>
        <w:tabs>
          <w:tab w:val="left" w:pos="1080"/>
          <w:tab w:val="left" w:pos="1402"/>
        </w:tabs>
        <w:autoSpaceDE w:val="0"/>
        <w:autoSpaceDN w:val="0"/>
        <w:adjustRightInd w:val="0"/>
        <w:spacing w:line="274" w:lineRule="exact"/>
        <w:rPr>
          <w:rFonts w:ascii="Times New Roman" w:hAnsi="Times New Roman" w:cs="Times New Roman"/>
          <w:spacing w:val="3"/>
          <w:kern w:val="1"/>
        </w:rPr>
      </w:pPr>
      <w:r w:rsidRPr="000B3DA0">
        <w:rPr>
          <w:rFonts w:ascii="Times New Roman" w:hAnsi="Times New Roman" w:cs="Times New Roman"/>
          <w:spacing w:val="-2"/>
          <w:kern w:val="1"/>
        </w:rPr>
        <w:t>Game times will be announced prior to the season.</w:t>
      </w:r>
    </w:p>
    <w:p w14:paraId="79310D6B" w14:textId="77777777" w:rsidR="00537E91" w:rsidRPr="000B3DA0" w:rsidRDefault="00537E91" w:rsidP="00341939">
      <w:pPr>
        <w:tabs>
          <w:tab w:val="left" w:pos="1080"/>
          <w:tab w:val="left" w:pos="1402"/>
        </w:tabs>
        <w:autoSpaceDE w:val="0"/>
        <w:autoSpaceDN w:val="0"/>
        <w:adjustRightInd w:val="0"/>
        <w:spacing w:line="274" w:lineRule="exact"/>
        <w:rPr>
          <w:rFonts w:ascii="Times New Roman" w:hAnsi="Times New Roman" w:cs="Times New Roman"/>
          <w:spacing w:val="3"/>
          <w:kern w:val="1"/>
        </w:rPr>
      </w:pPr>
    </w:p>
    <w:p w14:paraId="012E1FE6" w14:textId="2F0C1161" w:rsidR="00FD3FBB" w:rsidRPr="000B3DA0" w:rsidRDefault="00FD3FBB" w:rsidP="00341939">
      <w:pPr>
        <w:pStyle w:val="ListParagraph"/>
        <w:numPr>
          <w:ilvl w:val="0"/>
          <w:numId w:val="23"/>
        </w:numPr>
        <w:tabs>
          <w:tab w:val="left" w:pos="1080"/>
          <w:tab w:val="left" w:pos="1402"/>
        </w:tabs>
        <w:autoSpaceDE w:val="0"/>
        <w:autoSpaceDN w:val="0"/>
        <w:adjustRightInd w:val="0"/>
        <w:spacing w:line="274" w:lineRule="exact"/>
        <w:rPr>
          <w:rFonts w:ascii="Times New Roman" w:hAnsi="Times New Roman" w:cs="Times New Roman"/>
          <w:spacing w:val="3"/>
          <w:kern w:val="1"/>
        </w:rPr>
      </w:pPr>
      <w:r w:rsidRPr="000B3DA0">
        <w:rPr>
          <w:rFonts w:ascii="Times New Roman" w:hAnsi="Times New Roman" w:cs="Times New Roman"/>
          <w:spacing w:val="-5"/>
          <w:kern w:val="1"/>
        </w:rPr>
        <w:lastRenderedPageBreak/>
        <w:t>Rainouts shall be played on a date determined by the board.</w:t>
      </w:r>
    </w:p>
    <w:p w14:paraId="12DFE99A" w14:textId="77777777" w:rsidR="00C17151" w:rsidRPr="000B3DA0" w:rsidRDefault="00C17151" w:rsidP="00341939">
      <w:pPr>
        <w:tabs>
          <w:tab w:val="left" w:pos="1080"/>
          <w:tab w:val="left" w:pos="1402"/>
        </w:tabs>
        <w:autoSpaceDE w:val="0"/>
        <w:autoSpaceDN w:val="0"/>
        <w:adjustRightInd w:val="0"/>
        <w:spacing w:line="274" w:lineRule="exact"/>
        <w:rPr>
          <w:rFonts w:ascii="Times New Roman" w:hAnsi="Times New Roman" w:cs="Times New Roman"/>
          <w:spacing w:val="3"/>
          <w:kern w:val="1"/>
        </w:rPr>
      </w:pPr>
    </w:p>
    <w:p w14:paraId="3D71A220" w14:textId="7FFEBBDB" w:rsidR="00537E91" w:rsidRPr="000B3DA0" w:rsidRDefault="00FD3FBB" w:rsidP="00341939">
      <w:pPr>
        <w:pStyle w:val="ListParagraph"/>
        <w:numPr>
          <w:ilvl w:val="0"/>
          <w:numId w:val="23"/>
        </w:numPr>
        <w:tabs>
          <w:tab w:val="left" w:pos="1080"/>
          <w:tab w:val="left" w:pos="1402"/>
        </w:tabs>
        <w:autoSpaceDE w:val="0"/>
        <w:autoSpaceDN w:val="0"/>
        <w:adjustRightInd w:val="0"/>
        <w:spacing w:line="274" w:lineRule="exact"/>
        <w:rPr>
          <w:rFonts w:ascii="Times New Roman" w:hAnsi="Times New Roman" w:cs="Times New Roman"/>
          <w:spacing w:val="3"/>
          <w:kern w:val="1"/>
        </w:rPr>
      </w:pPr>
      <w:r w:rsidRPr="000B3DA0">
        <w:rPr>
          <w:rFonts w:ascii="Times New Roman" w:hAnsi="Times New Roman" w:cs="Times New Roman"/>
          <w:spacing w:val="-5"/>
          <w:kern w:val="1"/>
        </w:rPr>
        <w:t xml:space="preserve">Any team failing to play a scheduled game shall forfeit said game. Games may be rescheduled or </w:t>
      </w:r>
      <w:r w:rsidRPr="000B3DA0">
        <w:rPr>
          <w:rFonts w:ascii="Times New Roman" w:hAnsi="Times New Roman" w:cs="Times New Roman"/>
          <w:spacing w:val="-4"/>
          <w:kern w:val="1"/>
        </w:rPr>
        <w:t>postponed in advance.</w:t>
      </w:r>
    </w:p>
    <w:p w14:paraId="3231B1C6" w14:textId="77777777" w:rsidR="00C17151" w:rsidRPr="000B3DA0" w:rsidRDefault="00C17151" w:rsidP="00341939">
      <w:pPr>
        <w:tabs>
          <w:tab w:val="left" w:pos="1080"/>
          <w:tab w:val="left" w:pos="1402"/>
        </w:tabs>
        <w:autoSpaceDE w:val="0"/>
        <w:autoSpaceDN w:val="0"/>
        <w:adjustRightInd w:val="0"/>
        <w:spacing w:line="274" w:lineRule="exact"/>
        <w:rPr>
          <w:rFonts w:ascii="Times New Roman" w:hAnsi="Times New Roman" w:cs="Times New Roman"/>
          <w:spacing w:val="3"/>
          <w:kern w:val="1"/>
        </w:rPr>
      </w:pPr>
    </w:p>
    <w:p w14:paraId="4BCA523A" w14:textId="0B90291D" w:rsidR="00537E91" w:rsidRPr="003F3B27" w:rsidRDefault="00FD3FBB" w:rsidP="00341939">
      <w:pPr>
        <w:pStyle w:val="ListParagraph"/>
        <w:numPr>
          <w:ilvl w:val="0"/>
          <w:numId w:val="23"/>
        </w:numPr>
        <w:tabs>
          <w:tab w:val="left" w:pos="1080"/>
          <w:tab w:val="left" w:pos="1402"/>
        </w:tabs>
        <w:autoSpaceDE w:val="0"/>
        <w:autoSpaceDN w:val="0"/>
        <w:adjustRightInd w:val="0"/>
        <w:spacing w:line="274" w:lineRule="exact"/>
        <w:rPr>
          <w:rFonts w:ascii="Times New Roman" w:hAnsi="Times New Roman" w:cs="Times New Roman"/>
          <w:spacing w:val="3"/>
          <w:kern w:val="1"/>
        </w:rPr>
      </w:pPr>
      <w:r w:rsidRPr="003F3B27">
        <w:rPr>
          <w:rFonts w:ascii="Times New Roman" w:hAnsi="Times New Roman" w:cs="Times New Roman"/>
          <w:spacing w:val="-5"/>
          <w:kern w:val="1"/>
        </w:rPr>
        <w:t>All participants</w:t>
      </w:r>
      <w:r w:rsidR="003F3B27">
        <w:rPr>
          <w:rFonts w:ascii="Times New Roman" w:hAnsi="Times New Roman" w:cs="Times New Roman"/>
          <w:spacing w:val="-5"/>
          <w:kern w:val="1"/>
        </w:rPr>
        <w:t xml:space="preserve">, at all three levels </w:t>
      </w:r>
      <w:r w:rsidRPr="003F3B27">
        <w:rPr>
          <w:rFonts w:ascii="Times New Roman" w:hAnsi="Times New Roman" w:cs="Times New Roman"/>
          <w:spacing w:val="-5"/>
          <w:kern w:val="1"/>
        </w:rPr>
        <w:t>shall play</w:t>
      </w:r>
      <w:r w:rsidR="003F3B27">
        <w:rPr>
          <w:rFonts w:ascii="Times New Roman" w:hAnsi="Times New Roman" w:cs="Times New Roman"/>
          <w:spacing w:val="-5"/>
          <w:kern w:val="1"/>
        </w:rPr>
        <w:t xml:space="preserve"> </w:t>
      </w:r>
      <w:r w:rsidRPr="003F3B27">
        <w:rPr>
          <w:rFonts w:ascii="Times New Roman" w:hAnsi="Times New Roman" w:cs="Times New Roman"/>
          <w:spacing w:val="-5"/>
          <w:kern w:val="1"/>
        </w:rPr>
        <w:t>1</w:t>
      </w:r>
      <w:r w:rsidR="003F3B27" w:rsidRPr="003F3B27">
        <w:rPr>
          <w:rFonts w:ascii="Times New Roman" w:hAnsi="Times New Roman" w:cs="Times New Roman"/>
          <w:spacing w:val="-5"/>
          <w:kern w:val="1"/>
        </w:rPr>
        <w:t>0</w:t>
      </w:r>
      <w:r w:rsidRPr="003F3B27">
        <w:rPr>
          <w:rFonts w:ascii="Times New Roman" w:hAnsi="Times New Roman" w:cs="Times New Roman"/>
          <w:spacing w:val="-5"/>
          <w:kern w:val="1"/>
        </w:rPr>
        <w:t xml:space="preserve"> (</w:t>
      </w:r>
      <w:r w:rsidR="003F3B27" w:rsidRPr="003F3B27">
        <w:rPr>
          <w:rFonts w:ascii="Times New Roman" w:hAnsi="Times New Roman" w:cs="Times New Roman"/>
          <w:spacing w:val="-5"/>
          <w:kern w:val="1"/>
        </w:rPr>
        <w:t>ten</w:t>
      </w:r>
      <w:r w:rsidRPr="003F3B27">
        <w:rPr>
          <w:rFonts w:ascii="Times New Roman" w:hAnsi="Times New Roman" w:cs="Times New Roman"/>
          <w:spacing w:val="-5"/>
          <w:kern w:val="1"/>
        </w:rPr>
        <w:t xml:space="preserve">) </w:t>
      </w:r>
      <w:r w:rsidR="00A7090B" w:rsidRPr="003F3B27">
        <w:rPr>
          <w:rFonts w:ascii="Times New Roman" w:hAnsi="Times New Roman" w:cs="Times New Roman"/>
          <w:spacing w:val="-5"/>
          <w:kern w:val="1"/>
        </w:rPr>
        <w:t xml:space="preserve">minimum </w:t>
      </w:r>
      <w:r w:rsidRPr="003F3B27">
        <w:rPr>
          <w:rFonts w:ascii="Times New Roman" w:hAnsi="Times New Roman" w:cs="Times New Roman"/>
          <w:spacing w:val="-5"/>
          <w:kern w:val="1"/>
        </w:rPr>
        <w:t xml:space="preserve">plays </w:t>
      </w:r>
      <w:r w:rsidR="00A7090B" w:rsidRPr="003F3B27">
        <w:rPr>
          <w:rFonts w:ascii="Times New Roman" w:hAnsi="Times New Roman" w:cs="Times New Roman"/>
          <w:spacing w:val="-5"/>
          <w:kern w:val="1"/>
        </w:rPr>
        <w:t>per game.</w:t>
      </w:r>
      <w:r w:rsidRPr="003F3B27">
        <w:rPr>
          <w:rFonts w:ascii="Times New Roman" w:hAnsi="Times New Roman" w:cs="Times New Roman"/>
          <w:spacing w:val="-5"/>
          <w:kern w:val="1"/>
        </w:rPr>
        <w:t xml:space="preserve"> </w:t>
      </w:r>
    </w:p>
    <w:p w14:paraId="1045A3BB" w14:textId="77777777" w:rsidR="003F3B27" w:rsidRPr="003F3B27" w:rsidRDefault="003F3B27" w:rsidP="003F3B27">
      <w:pPr>
        <w:pStyle w:val="ListParagraph"/>
        <w:tabs>
          <w:tab w:val="left" w:pos="1080"/>
          <w:tab w:val="left" w:pos="1402"/>
        </w:tabs>
        <w:autoSpaceDE w:val="0"/>
        <w:autoSpaceDN w:val="0"/>
        <w:adjustRightInd w:val="0"/>
        <w:spacing w:line="274" w:lineRule="exact"/>
        <w:rPr>
          <w:rFonts w:ascii="Times New Roman" w:hAnsi="Times New Roman" w:cs="Times New Roman"/>
          <w:spacing w:val="3"/>
          <w:kern w:val="1"/>
        </w:rPr>
      </w:pPr>
    </w:p>
    <w:p w14:paraId="177534DD" w14:textId="3C583EB7" w:rsidR="00FD3FBB" w:rsidRPr="000B3DA0" w:rsidRDefault="00FD3FBB" w:rsidP="00341939">
      <w:pPr>
        <w:pStyle w:val="ListParagraph"/>
        <w:numPr>
          <w:ilvl w:val="0"/>
          <w:numId w:val="23"/>
        </w:numPr>
        <w:tabs>
          <w:tab w:val="left" w:pos="1080"/>
          <w:tab w:val="left" w:pos="1402"/>
        </w:tabs>
        <w:autoSpaceDE w:val="0"/>
        <w:autoSpaceDN w:val="0"/>
        <w:adjustRightInd w:val="0"/>
        <w:spacing w:line="274" w:lineRule="exact"/>
        <w:rPr>
          <w:rFonts w:ascii="Times New Roman" w:hAnsi="Times New Roman" w:cs="Times New Roman"/>
          <w:spacing w:val="-22"/>
          <w:kern w:val="1"/>
        </w:rPr>
      </w:pPr>
      <w:r w:rsidRPr="000B3DA0">
        <w:rPr>
          <w:rFonts w:ascii="Times New Roman" w:hAnsi="Times New Roman" w:cs="Times New Roman"/>
          <w:spacing w:val="-3"/>
          <w:kern w:val="1"/>
        </w:rPr>
        <w:t>A participant must practice in 3 (three) of the weekly practices to be eligible to play in the game. Participating means being dressed in as much uniform as possible or as specified by a doctor</w:t>
      </w:r>
      <w:r w:rsidRPr="000B3DA0">
        <w:rPr>
          <w:rFonts w:ascii="Times New Roman" w:hAnsi="Times New Roman" w:cs="Times New Roman"/>
          <w:spacing w:val="-3"/>
          <w:kern w:val="1"/>
          <w:vertAlign w:val="superscript"/>
        </w:rPr>
        <w:t>’</w:t>
      </w:r>
      <w:r w:rsidRPr="000B3DA0">
        <w:rPr>
          <w:rFonts w:ascii="Times New Roman" w:hAnsi="Times New Roman" w:cs="Times New Roman"/>
          <w:spacing w:val="-3"/>
          <w:kern w:val="1"/>
        </w:rPr>
        <w:t xml:space="preserve">s </w:t>
      </w:r>
      <w:r w:rsidRPr="000B3DA0">
        <w:rPr>
          <w:rFonts w:ascii="Times New Roman" w:hAnsi="Times New Roman" w:cs="Times New Roman"/>
          <w:spacing w:val="-5"/>
          <w:kern w:val="1"/>
        </w:rPr>
        <w:t>note.</w:t>
      </w:r>
    </w:p>
    <w:p w14:paraId="00EE4305" w14:textId="77777777" w:rsidR="00537E91" w:rsidRPr="000B3DA0" w:rsidRDefault="00537E91" w:rsidP="00341939">
      <w:pPr>
        <w:tabs>
          <w:tab w:val="left" w:pos="1080"/>
          <w:tab w:val="left" w:pos="1402"/>
        </w:tabs>
        <w:autoSpaceDE w:val="0"/>
        <w:autoSpaceDN w:val="0"/>
        <w:adjustRightInd w:val="0"/>
        <w:spacing w:line="274" w:lineRule="exact"/>
        <w:rPr>
          <w:rFonts w:ascii="Times New Roman" w:hAnsi="Times New Roman" w:cs="Times New Roman"/>
          <w:spacing w:val="-22"/>
          <w:kern w:val="1"/>
        </w:rPr>
      </w:pPr>
    </w:p>
    <w:p w14:paraId="47C32D61" w14:textId="6DE5F411" w:rsidR="00F83987" w:rsidRPr="000B3DA0" w:rsidRDefault="00FD3FBB" w:rsidP="00341939">
      <w:pPr>
        <w:pStyle w:val="ListParagraph"/>
        <w:numPr>
          <w:ilvl w:val="0"/>
          <w:numId w:val="23"/>
        </w:numPr>
        <w:tabs>
          <w:tab w:val="left" w:pos="1080"/>
          <w:tab w:val="left" w:pos="1402"/>
        </w:tabs>
        <w:autoSpaceDE w:val="0"/>
        <w:autoSpaceDN w:val="0"/>
        <w:adjustRightInd w:val="0"/>
        <w:spacing w:line="274" w:lineRule="exact"/>
        <w:rPr>
          <w:rFonts w:ascii="Times New Roman" w:hAnsi="Times New Roman" w:cs="Times New Roman"/>
          <w:spacing w:val="-14"/>
          <w:kern w:val="1"/>
        </w:rPr>
      </w:pPr>
      <w:r w:rsidRPr="000B3DA0">
        <w:rPr>
          <w:rFonts w:ascii="Times New Roman" w:hAnsi="Times New Roman" w:cs="Times New Roman"/>
          <w:spacing w:val="-3"/>
          <w:kern w:val="1"/>
        </w:rPr>
        <w:t xml:space="preserve">Any participant who is returning from an injury severe enough to miss more than 1 (one) week </w:t>
      </w:r>
      <w:r w:rsidRPr="000B3DA0">
        <w:rPr>
          <w:rFonts w:ascii="Times New Roman" w:hAnsi="Times New Roman" w:cs="Times New Roman"/>
          <w:spacing w:val="-2"/>
          <w:kern w:val="1"/>
        </w:rPr>
        <w:t>of practice must have 3 (three) full practices and a doctor's release before playing a game.</w:t>
      </w:r>
    </w:p>
    <w:p w14:paraId="764FE264" w14:textId="77777777" w:rsidR="00537E91" w:rsidRPr="000B3DA0" w:rsidRDefault="00537E91" w:rsidP="00341939">
      <w:pPr>
        <w:tabs>
          <w:tab w:val="left" w:pos="1080"/>
          <w:tab w:val="left" w:pos="1402"/>
        </w:tabs>
        <w:autoSpaceDE w:val="0"/>
        <w:autoSpaceDN w:val="0"/>
        <w:adjustRightInd w:val="0"/>
        <w:spacing w:line="274" w:lineRule="exact"/>
        <w:rPr>
          <w:rFonts w:ascii="Times New Roman" w:hAnsi="Times New Roman" w:cs="Times New Roman"/>
          <w:spacing w:val="-14"/>
          <w:kern w:val="1"/>
        </w:rPr>
      </w:pPr>
    </w:p>
    <w:p w14:paraId="08BA0EEF" w14:textId="100C6D20" w:rsidR="00FD3FBB" w:rsidRPr="000B3DA0" w:rsidRDefault="00FD3FBB" w:rsidP="00341939">
      <w:pPr>
        <w:pStyle w:val="ListParagraph"/>
        <w:numPr>
          <w:ilvl w:val="0"/>
          <w:numId w:val="23"/>
        </w:numPr>
        <w:tabs>
          <w:tab w:val="left" w:pos="1080"/>
          <w:tab w:val="left" w:pos="1402"/>
        </w:tabs>
        <w:autoSpaceDE w:val="0"/>
        <w:autoSpaceDN w:val="0"/>
        <w:adjustRightInd w:val="0"/>
        <w:spacing w:line="274" w:lineRule="exact"/>
        <w:rPr>
          <w:rFonts w:ascii="Times New Roman" w:hAnsi="Times New Roman" w:cs="Times New Roman"/>
          <w:spacing w:val="-19"/>
          <w:kern w:val="1"/>
        </w:rPr>
      </w:pPr>
      <w:r w:rsidRPr="000B3DA0">
        <w:rPr>
          <w:rFonts w:ascii="Times New Roman" w:hAnsi="Times New Roman" w:cs="Times New Roman"/>
          <w:spacing w:val="-2"/>
          <w:kern w:val="1"/>
        </w:rPr>
        <w:t xml:space="preserve">Participants may be excused from 1 (one) practice by the President, Vice President, or Head Coach. Players that miss more than 1 (one) practice shall have their eligibility decided by the </w:t>
      </w:r>
      <w:r w:rsidRPr="000B3DA0">
        <w:rPr>
          <w:rFonts w:ascii="Times New Roman" w:hAnsi="Times New Roman" w:cs="Times New Roman"/>
          <w:spacing w:val="-3"/>
          <w:kern w:val="1"/>
        </w:rPr>
        <w:t xml:space="preserve">Board. A player must have 10 (ten) full practices before being allowed to play; the Board must </w:t>
      </w:r>
      <w:r w:rsidRPr="000B3DA0">
        <w:rPr>
          <w:rFonts w:ascii="Times New Roman" w:hAnsi="Times New Roman" w:cs="Times New Roman"/>
          <w:spacing w:val="-2"/>
          <w:kern w:val="1"/>
        </w:rPr>
        <w:t>approve any exceptions.</w:t>
      </w:r>
    </w:p>
    <w:p w14:paraId="4429F17F" w14:textId="77777777" w:rsidR="00537E91" w:rsidRPr="000B3DA0" w:rsidRDefault="00537E91" w:rsidP="00341939">
      <w:pPr>
        <w:tabs>
          <w:tab w:val="left" w:pos="1080"/>
          <w:tab w:val="left" w:pos="1402"/>
        </w:tabs>
        <w:autoSpaceDE w:val="0"/>
        <w:autoSpaceDN w:val="0"/>
        <w:adjustRightInd w:val="0"/>
        <w:spacing w:line="274" w:lineRule="exact"/>
        <w:rPr>
          <w:rFonts w:ascii="Times New Roman" w:hAnsi="Times New Roman" w:cs="Times New Roman"/>
          <w:spacing w:val="-19"/>
          <w:kern w:val="1"/>
        </w:rPr>
      </w:pPr>
    </w:p>
    <w:p w14:paraId="64DBA3D0" w14:textId="2E62392C" w:rsidR="00FD3FBB" w:rsidRPr="000B3DA0" w:rsidRDefault="00FD3FBB" w:rsidP="00341939">
      <w:pPr>
        <w:pStyle w:val="ListParagraph"/>
        <w:numPr>
          <w:ilvl w:val="0"/>
          <w:numId w:val="23"/>
        </w:numPr>
        <w:tabs>
          <w:tab w:val="left" w:pos="1080"/>
          <w:tab w:val="left" w:pos="1402"/>
        </w:tabs>
        <w:autoSpaceDE w:val="0"/>
        <w:autoSpaceDN w:val="0"/>
        <w:adjustRightInd w:val="0"/>
        <w:spacing w:line="274" w:lineRule="exact"/>
        <w:rPr>
          <w:rFonts w:ascii="Times New Roman" w:hAnsi="Times New Roman" w:cs="Times New Roman"/>
          <w:spacing w:val="3"/>
          <w:kern w:val="1"/>
        </w:rPr>
      </w:pPr>
      <w:r w:rsidRPr="000B3DA0">
        <w:rPr>
          <w:rFonts w:ascii="Times New Roman" w:hAnsi="Times New Roman" w:cs="Times New Roman"/>
          <w:spacing w:val="-6"/>
          <w:kern w:val="1"/>
        </w:rPr>
        <w:t xml:space="preserve">Disciplinary reasons with prior notification, of the League President or Vice President and the </w:t>
      </w:r>
      <w:r w:rsidRPr="000B3DA0">
        <w:rPr>
          <w:rFonts w:ascii="Times New Roman" w:hAnsi="Times New Roman" w:cs="Times New Roman"/>
          <w:spacing w:val="-4"/>
          <w:kern w:val="1"/>
        </w:rPr>
        <w:t>player's parents/guardians. Notification to a player's parents must be given before any disciplinary action.</w:t>
      </w:r>
    </w:p>
    <w:p w14:paraId="10D17CEA" w14:textId="77777777" w:rsidR="00537E91" w:rsidRPr="000B3DA0" w:rsidRDefault="00537E91" w:rsidP="00341939">
      <w:pPr>
        <w:tabs>
          <w:tab w:val="left" w:pos="1080"/>
          <w:tab w:val="left" w:pos="1402"/>
        </w:tabs>
        <w:autoSpaceDE w:val="0"/>
        <w:autoSpaceDN w:val="0"/>
        <w:adjustRightInd w:val="0"/>
        <w:spacing w:line="274" w:lineRule="exact"/>
        <w:rPr>
          <w:rFonts w:ascii="Times New Roman" w:hAnsi="Times New Roman" w:cs="Times New Roman"/>
          <w:spacing w:val="3"/>
          <w:kern w:val="1"/>
        </w:rPr>
      </w:pPr>
    </w:p>
    <w:p w14:paraId="59285D38" w14:textId="7E2029EC" w:rsidR="00FD3FBB" w:rsidRPr="000B3DA0" w:rsidRDefault="00FD3FBB" w:rsidP="00341939">
      <w:pPr>
        <w:pStyle w:val="ListParagraph"/>
        <w:numPr>
          <w:ilvl w:val="0"/>
          <w:numId w:val="23"/>
        </w:numPr>
        <w:tabs>
          <w:tab w:val="left" w:pos="1080"/>
          <w:tab w:val="left" w:pos="1402"/>
        </w:tabs>
        <w:autoSpaceDE w:val="0"/>
        <w:autoSpaceDN w:val="0"/>
        <w:adjustRightInd w:val="0"/>
        <w:spacing w:line="274" w:lineRule="exact"/>
        <w:rPr>
          <w:rFonts w:ascii="Times New Roman" w:hAnsi="Times New Roman" w:cs="Times New Roman"/>
          <w:spacing w:val="-2"/>
          <w:kern w:val="1"/>
        </w:rPr>
      </w:pPr>
      <w:r w:rsidRPr="000B3DA0">
        <w:rPr>
          <w:rFonts w:ascii="Times New Roman" w:hAnsi="Times New Roman" w:cs="Times New Roman"/>
          <w:spacing w:val="-5"/>
          <w:kern w:val="1"/>
        </w:rPr>
        <w:t xml:space="preserve">Teams shall be called 3 (three) minutes prior to the start of the second half for warming up </w:t>
      </w:r>
      <w:r w:rsidRPr="000B3DA0">
        <w:rPr>
          <w:rFonts w:ascii="Times New Roman" w:hAnsi="Times New Roman" w:cs="Times New Roman"/>
          <w:spacing w:val="3"/>
          <w:kern w:val="1"/>
        </w:rPr>
        <w:t>exercises.</w:t>
      </w:r>
    </w:p>
    <w:p w14:paraId="516A580C" w14:textId="77777777" w:rsidR="00537E91" w:rsidRPr="000B3DA0" w:rsidRDefault="00537E91" w:rsidP="00341939">
      <w:pPr>
        <w:tabs>
          <w:tab w:val="left" w:pos="1080"/>
          <w:tab w:val="left" w:pos="1402"/>
        </w:tabs>
        <w:autoSpaceDE w:val="0"/>
        <w:autoSpaceDN w:val="0"/>
        <w:adjustRightInd w:val="0"/>
        <w:spacing w:line="274" w:lineRule="exact"/>
        <w:rPr>
          <w:rFonts w:ascii="Times New Roman" w:hAnsi="Times New Roman" w:cs="Times New Roman"/>
          <w:spacing w:val="-2"/>
          <w:kern w:val="1"/>
        </w:rPr>
      </w:pPr>
    </w:p>
    <w:p w14:paraId="7C8D1471" w14:textId="3D12FC38" w:rsidR="00FD3FBB" w:rsidRPr="000B3DA0" w:rsidRDefault="00FD3FBB" w:rsidP="00341939">
      <w:pPr>
        <w:pStyle w:val="ListParagraph"/>
        <w:numPr>
          <w:ilvl w:val="0"/>
          <w:numId w:val="23"/>
        </w:numPr>
        <w:tabs>
          <w:tab w:val="left" w:pos="1080"/>
          <w:tab w:val="left" w:pos="1402"/>
        </w:tabs>
        <w:autoSpaceDE w:val="0"/>
        <w:autoSpaceDN w:val="0"/>
        <w:adjustRightInd w:val="0"/>
        <w:spacing w:line="274" w:lineRule="exact"/>
        <w:rPr>
          <w:rFonts w:ascii="Times New Roman" w:hAnsi="Times New Roman" w:cs="Times New Roman"/>
          <w:spacing w:val="-12"/>
          <w:kern w:val="1"/>
        </w:rPr>
      </w:pPr>
      <w:r w:rsidRPr="000B3DA0">
        <w:rPr>
          <w:rFonts w:ascii="Times New Roman" w:hAnsi="Times New Roman" w:cs="Times New Roman"/>
          <w:spacing w:val="-2"/>
          <w:kern w:val="1"/>
        </w:rPr>
        <w:t>Chop Block Rule/Cut Block Rule</w:t>
      </w:r>
    </w:p>
    <w:p w14:paraId="4B5630DB" w14:textId="15A7CE5E" w:rsidR="00FD3FBB" w:rsidRPr="000B3DA0" w:rsidRDefault="00FD3FBB" w:rsidP="00341939">
      <w:pPr>
        <w:pStyle w:val="ListParagraph"/>
        <w:numPr>
          <w:ilvl w:val="1"/>
          <w:numId w:val="23"/>
        </w:numPr>
        <w:tabs>
          <w:tab w:val="left" w:pos="1402"/>
          <w:tab w:val="left" w:pos="1800"/>
        </w:tabs>
        <w:autoSpaceDE w:val="0"/>
        <w:autoSpaceDN w:val="0"/>
        <w:adjustRightInd w:val="0"/>
        <w:spacing w:line="274" w:lineRule="exact"/>
        <w:rPr>
          <w:rFonts w:ascii="Times New Roman" w:hAnsi="Times New Roman" w:cs="Times New Roman"/>
          <w:spacing w:val="-12"/>
          <w:kern w:val="1"/>
        </w:rPr>
      </w:pPr>
      <w:r w:rsidRPr="000B3DA0">
        <w:rPr>
          <w:rFonts w:ascii="Times New Roman" w:hAnsi="Times New Roman" w:cs="Times New Roman"/>
          <w:spacing w:val="-2"/>
          <w:kern w:val="1"/>
        </w:rPr>
        <w:t>1</w:t>
      </w:r>
      <w:r w:rsidRPr="000B3DA0">
        <w:rPr>
          <w:rFonts w:ascii="Times New Roman" w:hAnsi="Times New Roman" w:cs="Times New Roman"/>
          <w:spacing w:val="-2"/>
          <w:kern w:val="1"/>
          <w:vertAlign w:val="superscript"/>
        </w:rPr>
        <w:t>st</w:t>
      </w:r>
      <w:r w:rsidRPr="000B3DA0">
        <w:rPr>
          <w:rFonts w:ascii="Times New Roman" w:hAnsi="Times New Roman" w:cs="Times New Roman"/>
          <w:spacing w:val="-2"/>
          <w:kern w:val="1"/>
        </w:rPr>
        <w:t xml:space="preserve"> Offense: 15</w:t>
      </w:r>
      <w:r w:rsidR="0001407E">
        <w:rPr>
          <w:rFonts w:ascii="Times New Roman" w:hAnsi="Times New Roman" w:cs="Times New Roman"/>
          <w:spacing w:val="-2"/>
          <w:kern w:val="1"/>
        </w:rPr>
        <w:t xml:space="preserve"> </w:t>
      </w:r>
      <w:r w:rsidRPr="000B3DA0">
        <w:rPr>
          <w:rFonts w:ascii="Times New Roman" w:hAnsi="Times New Roman" w:cs="Times New Roman"/>
          <w:spacing w:val="-2"/>
          <w:kern w:val="1"/>
        </w:rPr>
        <w:t>(fifteen) yard penalty</w:t>
      </w:r>
    </w:p>
    <w:p w14:paraId="449D1A80" w14:textId="49F0AFCC" w:rsidR="00FD3FBB" w:rsidRPr="000B3DA0" w:rsidRDefault="00FD3FBB" w:rsidP="00341939">
      <w:pPr>
        <w:pStyle w:val="ListParagraph"/>
        <w:numPr>
          <w:ilvl w:val="1"/>
          <w:numId w:val="23"/>
        </w:numPr>
        <w:tabs>
          <w:tab w:val="left" w:pos="1402"/>
          <w:tab w:val="left" w:pos="1800"/>
        </w:tabs>
        <w:autoSpaceDE w:val="0"/>
        <w:autoSpaceDN w:val="0"/>
        <w:adjustRightInd w:val="0"/>
        <w:spacing w:line="274" w:lineRule="exact"/>
        <w:rPr>
          <w:rFonts w:ascii="Times New Roman" w:hAnsi="Times New Roman" w:cs="Times New Roman"/>
          <w:spacing w:val="-2"/>
          <w:kern w:val="1"/>
        </w:rPr>
      </w:pPr>
      <w:r w:rsidRPr="000B3DA0">
        <w:rPr>
          <w:rFonts w:ascii="Times New Roman" w:hAnsi="Times New Roman" w:cs="Times New Roman"/>
          <w:spacing w:val="-2"/>
          <w:kern w:val="1"/>
        </w:rPr>
        <w:t>2</w:t>
      </w:r>
      <w:r w:rsidRPr="000B3DA0">
        <w:rPr>
          <w:rFonts w:ascii="Times New Roman" w:hAnsi="Times New Roman" w:cs="Times New Roman"/>
          <w:spacing w:val="-2"/>
          <w:kern w:val="1"/>
          <w:vertAlign w:val="superscript"/>
        </w:rPr>
        <w:t>nd</w:t>
      </w:r>
      <w:r w:rsidRPr="000B3DA0">
        <w:rPr>
          <w:rFonts w:ascii="Times New Roman" w:hAnsi="Times New Roman" w:cs="Times New Roman"/>
          <w:spacing w:val="-2"/>
          <w:kern w:val="1"/>
        </w:rPr>
        <w:t xml:space="preserve"> Offense: ejection and suspension of the following game.</w:t>
      </w:r>
    </w:p>
    <w:p w14:paraId="4E125E86" w14:textId="77777777" w:rsidR="00537E91" w:rsidRPr="000B3DA0" w:rsidRDefault="00537E91" w:rsidP="00341939">
      <w:pPr>
        <w:tabs>
          <w:tab w:val="left" w:pos="1402"/>
          <w:tab w:val="left" w:pos="1800"/>
        </w:tabs>
        <w:autoSpaceDE w:val="0"/>
        <w:autoSpaceDN w:val="0"/>
        <w:adjustRightInd w:val="0"/>
        <w:spacing w:line="274" w:lineRule="exact"/>
        <w:rPr>
          <w:rFonts w:ascii="Times New Roman" w:hAnsi="Times New Roman" w:cs="Times New Roman"/>
          <w:spacing w:val="-12"/>
          <w:kern w:val="1"/>
        </w:rPr>
      </w:pPr>
    </w:p>
    <w:p w14:paraId="5A0E6B47" w14:textId="22693AB9" w:rsidR="00FD3FBB" w:rsidRPr="000B3DA0" w:rsidRDefault="00FD3FBB" w:rsidP="00341939">
      <w:pPr>
        <w:pStyle w:val="ListParagraph"/>
        <w:numPr>
          <w:ilvl w:val="0"/>
          <w:numId w:val="23"/>
        </w:numPr>
        <w:tabs>
          <w:tab w:val="left" w:pos="1080"/>
          <w:tab w:val="left" w:pos="1402"/>
        </w:tabs>
        <w:autoSpaceDE w:val="0"/>
        <w:autoSpaceDN w:val="0"/>
        <w:adjustRightInd w:val="0"/>
        <w:spacing w:line="274" w:lineRule="exact"/>
        <w:rPr>
          <w:rFonts w:ascii="Times New Roman" w:hAnsi="Times New Roman" w:cs="Times New Roman"/>
          <w:spacing w:val="-12"/>
          <w:kern w:val="1"/>
        </w:rPr>
      </w:pPr>
      <w:r w:rsidRPr="000B3DA0">
        <w:rPr>
          <w:rFonts w:ascii="Times New Roman" w:hAnsi="Times New Roman" w:cs="Times New Roman"/>
          <w:spacing w:val="-12"/>
          <w:kern w:val="1"/>
        </w:rPr>
        <w:t>Any player ejected from a game will be suspended from all team activities and any contact with the team for the next game week.  No appeals will be granted.</w:t>
      </w:r>
    </w:p>
    <w:p w14:paraId="58EC3097" w14:textId="77777777" w:rsidR="00537E91" w:rsidRPr="000B3DA0" w:rsidRDefault="00537E91" w:rsidP="00341939">
      <w:pPr>
        <w:tabs>
          <w:tab w:val="left" w:pos="1080"/>
          <w:tab w:val="left" w:pos="1402"/>
        </w:tabs>
        <w:autoSpaceDE w:val="0"/>
        <w:autoSpaceDN w:val="0"/>
        <w:adjustRightInd w:val="0"/>
        <w:spacing w:line="274" w:lineRule="exact"/>
        <w:rPr>
          <w:rFonts w:ascii="Times New Roman" w:hAnsi="Times New Roman" w:cs="Times New Roman"/>
          <w:spacing w:val="-12"/>
          <w:kern w:val="1"/>
        </w:rPr>
      </w:pPr>
    </w:p>
    <w:p w14:paraId="76366745" w14:textId="228FF064" w:rsidR="00FD3FBB" w:rsidRPr="000B3DA0" w:rsidRDefault="00FD3FBB" w:rsidP="00341939">
      <w:pPr>
        <w:pStyle w:val="ListParagraph"/>
        <w:numPr>
          <w:ilvl w:val="0"/>
          <w:numId w:val="23"/>
        </w:numPr>
        <w:tabs>
          <w:tab w:val="left" w:pos="1080"/>
          <w:tab w:val="left" w:pos="1402"/>
        </w:tabs>
        <w:autoSpaceDE w:val="0"/>
        <w:autoSpaceDN w:val="0"/>
        <w:adjustRightInd w:val="0"/>
        <w:spacing w:line="274" w:lineRule="exact"/>
        <w:rPr>
          <w:rFonts w:ascii="Times New Roman" w:hAnsi="Times New Roman" w:cs="Times New Roman"/>
          <w:spacing w:val="-24"/>
          <w:kern w:val="1"/>
        </w:rPr>
      </w:pPr>
      <w:r w:rsidRPr="000B3DA0">
        <w:rPr>
          <w:rFonts w:ascii="Times New Roman" w:hAnsi="Times New Roman" w:cs="Times New Roman"/>
          <w:spacing w:val="-3"/>
          <w:kern w:val="1"/>
        </w:rPr>
        <w:t>Standard IHSAA rules for extra points: (2-point run or pass, 1</w:t>
      </w:r>
      <w:r w:rsidR="0001407E">
        <w:rPr>
          <w:rFonts w:ascii="Times New Roman" w:hAnsi="Times New Roman" w:cs="Times New Roman"/>
          <w:spacing w:val="-3"/>
          <w:kern w:val="1"/>
        </w:rPr>
        <w:t>-</w:t>
      </w:r>
      <w:r w:rsidRPr="000B3DA0">
        <w:rPr>
          <w:rFonts w:ascii="Times New Roman" w:hAnsi="Times New Roman" w:cs="Times New Roman"/>
          <w:spacing w:val="-3"/>
          <w:kern w:val="1"/>
        </w:rPr>
        <w:t xml:space="preserve">point kick) are in affect for all three divisions of play: Little, </w:t>
      </w:r>
      <w:proofErr w:type="gramStart"/>
      <w:r w:rsidRPr="000B3DA0">
        <w:rPr>
          <w:rFonts w:ascii="Times New Roman" w:hAnsi="Times New Roman" w:cs="Times New Roman"/>
          <w:spacing w:val="-3"/>
          <w:kern w:val="1"/>
        </w:rPr>
        <w:t>Middle</w:t>
      </w:r>
      <w:proofErr w:type="gramEnd"/>
      <w:r w:rsidRPr="000B3DA0">
        <w:rPr>
          <w:rFonts w:ascii="Times New Roman" w:hAnsi="Times New Roman" w:cs="Times New Roman"/>
          <w:spacing w:val="-3"/>
          <w:kern w:val="1"/>
        </w:rPr>
        <w:t xml:space="preserve"> and Big.  Littles will kick from the goal line, Middles and Bigs will kick from the </w:t>
      </w:r>
      <w:r w:rsidR="00DB6FFB" w:rsidRPr="000B3DA0">
        <w:rPr>
          <w:rFonts w:ascii="Times New Roman" w:hAnsi="Times New Roman" w:cs="Times New Roman"/>
          <w:spacing w:val="-3"/>
          <w:kern w:val="1"/>
        </w:rPr>
        <w:t>3-yard</w:t>
      </w:r>
      <w:r w:rsidRPr="000B3DA0">
        <w:rPr>
          <w:rFonts w:ascii="Times New Roman" w:hAnsi="Times New Roman" w:cs="Times New Roman"/>
          <w:spacing w:val="-3"/>
          <w:kern w:val="1"/>
        </w:rPr>
        <w:t xml:space="preserve"> line. </w:t>
      </w:r>
    </w:p>
    <w:p w14:paraId="5B8493D7" w14:textId="77777777" w:rsidR="00537E91" w:rsidRPr="000B3DA0" w:rsidRDefault="00537E91" w:rsidP="00341939">
      <w:pPr>
        <w:tabs>
          <w:tab w:val="left" w:pos="1080"/>
          <w:tab w:val="left" w:pos="1402"/>
        </w:tabs>
        <w:autoSpaceDE w:val="0"/>
        <w:autoSpaceDN w:val="0"/>
        <w:adjustRightInd w:val="0"/>
        <w:spacing w:line="274" w:lineRule="exact"/>
        <w:rPr>
          <w:rFonts w:ascii="Times New Roman" w:hAnsi="Times New Roman" w:cs="Times New Roman"/>
          <w:spacing w:val="-24"/>
          <w:kern w:val="1"/>
        </w:rPr>
      </w:pPr>
    </w:p>
    <w:p w14:paraId="32B6387B" w14:textId="77777777" w:rsidR="00537E91" w:rsidRPr="000B3DA0" w:rsidRDefault="00FD3FBB" w:rsidP="00341939">
      <w:pPr>
        <w:pStyle w:val="ListParagraph"/>
        <w:numPr>
          <w:ilvl w:val="0"/>
          <w:numId w:val="23"/>
        </w:numPr>
        <w:tabs>
          <w:tab w:val="left" w:pos="1080"/>
          <w:tab w:val="left" w:pos="1402"/>
        </w:tabs>
        <w:autoSpaceDE w:val="0"/>
        <w:autoSpaceDN w:val="0"/>
        <w:adjustRightInd w:val="0"/>
        <w:spacing w:line="274" w:lineRule="exact"/>
        <w:rPr>
          <w:rFonts w:ascii="Times New Roman" w:hAnsi="Times New Roman" w:cs="Times New Roman"/>
          <w:spacing w:val="-22"/>
          <w:kern w:val="1"/>
        </w:rPr>
      </w:pPr>
      <w:r w:rsidRPr="000B3DA0">
        <w:rPr>
          <w:rFonts w:ascii="Times New Roman" w:hAnsi="Times New Roman" w:cs="Times New Roman"/>
          <w:spacing w:val="-3"/>
          <w:kern w:val="1"/>
        </w:rPr>
        <w:t xml:space="preserve">Little Division teams are not allowed to rush on </w:t>
      </w:r>
      <w:r w:rsidRPr="000B3DA0">
        <w:rPr>
          <w:rFonts w:ascii="Times New Roman" w:hAnsi="Times New Roman" w:cs="Times New Roman"/>
          <w:spacing w:val="-1"/>
          <w:kern w:val="1"/>
        </w:rPr>
        <w:t xml:space="preserve">an extra point kick or field goal. </w:t>
      </w:r>
    </w:p>
    <w:p w14:paraId="13A1A6BF" w14:textId="77777777" w:rsidR="00537E91" w:rsidRPr="000B3DA0" w:rsidRDefault="00537E91" w:rsidP="00341939">
      <w:pPr>
        <w:pStyle w:val="ListParagraph"/>
        <w:ind w:left="0"/>
        <w:rPr>
          <w:rFonts w:ascii="Times New Roman" w:hAnsi="Times New Roman" w:cs="Times New Roman"/>
          <w:spacing w:val="-1"/>
          <w:kern w:val="1"/>
        </w:rPr>
      </w:pPr>
    </w:p>
    <w:p w14:paraId="2024B229" w14:textId="5B070654" w:rsidR="00FD3FBB" w:rsidRPr="000B3DA0" w:rsidRDefault="00FD3FBB" w:rsidP="00341939">
      <w:pPr>
        <w:pStyle w:val="ListParagraph"/>
        <w:numPr>
          <w:ilvl w:val="0"/>
          <w:numId w:val="23"/>
        </w:numPr>
        <w:tabs>
          <w:tab w:val="left" w:pos="1080"/>
          <w:tab w:val="left" w:pos="1402"/>
        </w:tabs>
        <w:autoSpaceDE w:val="0"/>
        <w:autoSpaceDN w:val="0"/>
        <w:adjustRightInd w:val="0"/>
        <w:spacing w:line="274" w:lineRule="exact"/>
        <w:rPr>
          <w:rFonts w:ascii="Times New Roman" w:hAnsi="Times New Roman" w:cs="Times New Roman"/>
          <w:spacing w:val="-22"/>
          <w:kern w:val="1"/>
        </w:rPr>
      </w:pPr>
      <w:r w:rsidRPr="000B3DA0">
        <w:rPr>
          <w:rFonts w:ascii="Times New Roman" w:hAnsi="Times New Roman" w:cs="Times New Roman"/>
          <w:spacing w:val="-1"/>
          <w:kern w:val="1"/>
        </w:rPr>
        <w:lastRenderedPageBreak/>
        <w:t>The team</w:t>
      </w:r>
      <w:r w:rsidR="00537E91" w:rsidRPr="000B3DA0">
        <w:rPr>
          <w:rFonts w:ascii="Times New Roman" w:hAnsi="Times New Roman" w:cs="Times New Roman"/>
          <w:spacing w:val="-1"/>
          <w:kern w:val="1"/>
        </w:rPr>
        <w:t xml:space="preserve"> </w:t>
      </w:r>
      <w:r w:rsidRPr="000B3DA0">
        <w:rPr>
          <w:rFonts w:ascii="Times New Roman" w:hAnsi="Times New Roman" w:cs="Times New Roman"/>
          <w:spacing w:val="-1"/>
          <w:kern w:val="1"/>
        </w:rPr>
        <w:t xml:space="preserve">must declare its intention to kick and extra point prior to leaving the huddle. </w:t>
      </w:r>
    </w:p>
    <w:p w14:paraId="7BE1716F" w14:textId="77777777" w:rsidR="00537E91" w:rsidRPr="000B3DA0" w:rsidRDefault="00537E91" w:rsidP="00341939">
      <w:pPr>
        <w:tabs>
          <w:tab w:val="left" w:pos="1080"/>
          <w:tab w:val="left" w:pos="1402"/>
        </w:tabs>
        <w:autoSpaceDE w:val="0"/>
        <w:autoSpaceDN w:val="0"/>
        <w:adjustRightInd w:val="0"/>
        <w:spacing w:line="274" w:lineRule="exact"/>
        <w:rPr>
          <w:rFonts w:ascii="Times New Roman" w:hAnsi="Times New Roman" w:cs="Times New Roman"/>
          <w:spacing w:val="-22"/>
          <w:kern w:val="1"/>
        </w:rPr>
      </w:pPr>
    </w:p>
    <w:p w14:paraId="3AD39E8B" w14:textId="34A59064" w:rsidR="00FD3FBB" w:rsidRPr="000B3DA0" w:rsidRDefault="00FD3FBB" w:rsidP="00341939">
      <w:pPr>
        <w:pStyle w:val="ListParagraph"/>
        <w:numPr>
          <w:ilvl w:val="0"/>
          <w:numId w:val="23"/>
        </w:numPr>
        <w:tabs>
          <w:tab w:val="left" w:pos="1080"/>
          <w:tab w:val="left" w:pos="1402"/>
        </w:tabs>
        <w:autoSpaceDE w:val="0"/>
        <w:autoSpaceDN w:val="0"/>
        <w:adjustRightInd w:val="0"/>
        <w:spacing w:line="274" w:lineRule="exact"/>
        <w:rPr>
          <w:rFonts w:ascii="Times New Roman" w:hAnsi="Times New Roman" w:cs="Times New Roman"/>
          <w:spacing w:val="-22"/>
          <w:kern w:val="1"/>
        </w:rPr>
      </w:pPr>
      <w:r w:rsidRPr="000B3DA0">
        <w:rPr>
          <w:rFonts w:ascii="Times New Roman" w:hAnsi="Times New Roman" w:cs="Times New Roman"/>
          <w:spacing w:val="-3"/>
          <w:kern w:val="1"/>
        </w:rPr>
        <w:t xml:space="preserve">Little Division teams are not allowed to rush on punts and the punting team shall not release a </w:t>
      </w:r>
      <w:r w:rsidRPr="000B3DA0">
        <w:rPr>
          <w:rFonts w:ascii="Times New Roman" w:hAnsi="Times New Roman" w:cs="Times New Roman"/>
          <w:spacing w:val="-2"/>
          <w:kern w:val="1"/>
        </w:rPr>
        <w:t>player until the ball is kicked.</w:t>
      </w:r>
    </w:p>
    <w:p w14:paraId="5CF52EB4" w14:textId="77777777" w:rsidR="00537E91" w:rsidRPr="000B3DA0" w:rsidRDefault="00537E91" w:rsidP="00341939">
      <w:pPr>
        <w:tabs>
          <w:tab w:val="left" w:pos="1080"/>
          <w:tab w:val="left" w:pos="1402"/>
        </w:tabs>
        <w:autoSpaceDE w:val="0"/>
        <w:autoSpaceDN w:val="0"/>
        <w:adjustRightInd w:val="0"/>
        <w:spacing w:line="274" w:lineRule="exact"/>
        <w:rPr>
          <w:rFonts w:ascii="Times New Roman" w:hAnsi="Times New Roman" w:cs="Times New Roman"/>
          <w:spacing w:val="-22"/>
          <w:kern w:val="1"/>
        </w:rPr>
      </w:pPr>
    </w:p>
    <w:p w14:paraId="6376178E" w14:textId="7B33A5E7" w:rsidR="00FD3FBB" w:rsidRPr="000B3DA0" w:rsidRDefault="00FD3FBB" w:rsidP="00341939">
      <w:pPr>
        <w:pStyle w:val="ListParagraph"/>
        <w:numPr>
          <w:ilvl w:val="0"/>
          <w:numId w:val="23"/>
        </w:numPr>
        <w:tabs>
          <w:tab w:val="left" w:pos="1080"/>
          <w:tab w:val="left" w:pos="1402"/>
        </w:tabs>
        <w:autoSpaceDE w:val="0"/>
        <w:autoSpaceDN w:val="0"/>
        <w:adjustRightInd w:val="0"/>
        <w:spacing w:line="274" w:lineRule="exact"/>
        <w:rPr>
          <w:rFonts w:ascii="Times New Roman" w:hAnsi="Times New Roman" w:cs="Times New Roman"/>
          <w:spacing w:val="-12"/>
          <w:kern w:val="1"/>
        </w:rPr>
      </w:pPr>
      <w:r w:rsidRPr="000B3DA0">
        <w:rPr>
          <w:rFonts w:ascii="Times New Roman" w:hAnsi="Times New Roman" w:cs="Times New Roman"/>
          <w:spacing w:val="-2"/>
          <w:kern w:val="1"/>
        </w:rPr>
        <w:t>Little division teams are not allowed to fake on a punt or extra point.</w:t>
      </w:r>
    </w:p>
    <w:p w14:paraId="2784714F" w14:textId="77777777" w:rsidR="00537E91" w:rsidRPr="000B3DA0" w:rsidRDefault="00537E91" w:rsidP="00341939">
      <w:pPr>
        <w:tabs>
          <w:tab w:val="left" w:pos="1080"/>
          <w:tab w:val="left" w:pos="1402"/>
        </w:tabs>
        <w:autoSpaceDE w:val="0"/>
        <w:autoSpaceDN w:val="0"/>
        <w:adjustRightInd w:val="0"/>
        <w:spacing w:line="274" w:lineRule="exact"/>
        <w:rPr>
          <w:rFonts w:ascii="Times New Roman" w:hAnsi="Times New Roman" w:cs="Times New Roman"/>
          <w:spacing w:val="-12"/>
          <w:kern w:val="1"/>
        </w:rPr>
      </w:pPr>
    </w:p>
    <w:p w14:paraId="345F11B8" w14:textId="0FC09C58" w:rsidR="00537E91" w:rsidRPr="000B3DA0" w:rsidRDefault="00FD3FBB" w:rsidP="00341939">
      <w:pPr>
        <w:pStyle w:val="ListParagraph"/>
        <w:numPr>
          <w:ilvl w:val="0"/>
          <w:numId w:val="23"/>
        </w:numPr>
        <w:tabs>
          <w:tab w:val="left" w:pos="1080"/>
          <w:tab w:val="left" w:pos="1402"/>
        </w:tabs>
        <w:autoSpaceDE w:val="0"/>
        <w:autoSpaceDN w:val="0"/>
        <w:adjustRightInd w:val="0"/>
        <w:spacing w:line="274" w:lineRule="exact"/>
        <w:rPr>
          <w:rFonts w:ascii="Times New Roman" w:hAnsi="Times New Roman" w:cs="Times New Roman"/>
          <w:spacing w:val="-12"/>
          <w:kern w:val="1"/>
        </w:rPr>
      </w:pPr>
      <w:r w:rsidRPr="000B3DA0">
        <w:rPr>
          <w:rFonts w:ascii="Times New Roman" w:hAnsi="Times New Roman" w:cs="Times New Roman"/>
          <w:spacing w:val="-12"/>
          <w:kern w:val="1"/>
        </w:rPr>
        <w:t xml:space="preserve">Little division will not kick-off at the beginning of the game, second half, or after scoring.  The start of play will begin at the 50-yard line. </w:t>
      </w:r>
    </w:p>
    <w:p w14:paraId="43E81432" w14:textId="77777777" w:rsidR="00537E91" w:rsidRPr="000B3DA0" w:rsidRDefault="00537E91" w:rsidP="00341939">
      <w:pPr>
        <w:tabs>
          <w:tab w:val="left" w:pos="1080"/>
          <w:tab w:val="left" w:pos="1402"/>
        </w:tabs>
        <w:autoSpaceDE w:val="0"/>
        <w:autoSpaceDN w:val="0"/>
        <w:adjustRightInd w:val="0"/>
        <w:spacing w:line="274" w:lineRule="exact"/>
        <w:rPr>
          <w:rFonts w:ascii="Times New Roman" w:hAnsi="Times New Roman" w:cs="Times New Roman"/>
          <w:spacing w:val="-12"/>
          <w:kern w:val="1"/>
        </w:rPr>
      </w:pPr>
    </w:p>
    <w:p w14:paraId="7A8BCBB1" w14:textId="3E3ACFB2" w:rsidR="00FD3FBB" w:rsidRPr="000B3DA0" w:rsidRDefault="00FD3FBB" w:rsidP="00341939">
      <w:pPr>
        <w:pStyle w:val="ListParagraph"/>
        <w:numPr>
          <w:ilvl w:val="0"/>
          <w:numId w:val="23"/>
        </w:numPr>
        <w:tabs>
          <w:tab w:val="left" w:pos="1080"/>
          <w:tab w:val="left" w:pos="1402"/>
        </w:tabs>
        <w:autoSpaceDE w:val="0"/>
        <w:autoSpaceDN w:val="0"/>
        <w:adjustRightInd w:val="0"/>
        <w:spacing w:line="274" w:lineRule="exact"/>
        <w:rPr>
          <w:rFonts w:ascii="Times New Roman" w:hAnsi="Times New Roman" w:cs="Times New Roman"/>
          <w:spacing w:val="-26"/>
          <w:kern w:val="1"/>
        </w:rPr>
      </w:pPr>
      <w:r w:rsidRPr="000B3DA0">
        <w:rPr>
          <w:rFonts w:ascii="Times New Roman" w:hAnsi="Times New Roman" w:cs="Times New Roman"/>
          <w:spacing w:val="-3"/>
          <w:kern w:val="1"/>
        </w:rPr>
        <w:t xml:space="preserve">No variations or trick plays are permitted if a </w:t>
      </w:r>
      <w:proofErr w:type="gramStart"/>
      <w:r w:rsidRPr="000B3DA0">
        <w:rPr>
          <w:rFonts w:ascii="Times New Roman" w:hAnsi="Times New Roman" w:cs="Times New Roman"/>
          <w:spacing w:val="-3"/>
          <w:kern w:val="1"/>
        </w:rPr>
        <w:t>black-striper</w:t>
      </w:r>
      <w:proofErr w:type="gramEnd"/>
      <w:r w:rsidRPr="000B3DA0">
        <w:rPr>
          <w:rFonts w:ascii="Times New Roman" w:hAnsi="Times New Roman" w:cs="Times New Roman"/>
          <w:spacing w:val="-3"/>
          <w:kern w:val="1"/>
        </w:rPr>
        <w:t xml:space="preserve"> is in the backfield. The play must be a </w:t>
      </w:r>
      <w:r w:rsidRPr="000B3DA0">
        <w:rPr>
          <w:rFonts w:ascii="Times New Roman" w:hAnsi="Times New Roman" w:cs="Times New Roman"/>
          <w:spacing w:val="-2"/>
          <w:kern w:val="1"/>
        </w:rPr>
        <w:t xml:space="preserve">field goal or extra point. Any other play shall be blown dead with the loss of down or no gain </w:t>
      </w:r>
      <w:r w:rsidRPr="000B3DA0">
        <w:rPr>
          <w:rFonts w:ascii="Times New Roman" w:hAnsi="Times New Roman" w:cs="Times New Roman"/>
          <w:spacing w:val="-4"/>
          <w:kern w:val="1"/>
        </w:rPr>
        <w:t>allowed.</w:t>
      </w:r>
    </w:p>
    <w:p w14:paraId="07B3C41D" w14:textId="77777777" w:rsidR="00537E91" w:rsidRPr="000B3DA0" w:rsidRDefault="00537E91" w:rsidP="00341939">
      <w:pPr>
        <w:tabs>
          <w:tab w:val="left" w:pos="1080"/>
          <w:tab w:val="left" w:pos="1402"/>
        </w:tabs>
        <w:autoSpaceDE w:val="0"/>
        <w:autoSpaceDN w:val="0"/>
        <w:adjustRightInd w:val="0"/>
        <w:spacing w:line="274" w:lineRule="exact"/>
        <w:rPr>
          <w:rFonts w:ascii="Times New Roman" w:hAnsi="Times New Roman" w:cs="Times New Roman"/>
          <w:spacing w:val="-26"/>
          <w:kern w:val="1"/>
        </w:rPr>
      </w:pPr>
    </w:p>
    <w:p w14:paraId="601249FF" w14:textId="6EC94A03" w:rsidR="00FD3FBB" w:rsidRPr="000B3DA0" w:rsidRDefault="00FD3FBB" w:rsidP="00341939">
      <w:pPr>
        <w:pStyle w:val="ListParagraph"/>
        <w:numPr>
          <w:ilvl w:val="0"/>
          <w:numId w:val="23"/>
        </w:numPr>
        <w:tabs>
          <w:tab w:val="left" w:pos="1080"/>
          <w:tab w:val="left" w:pos="1402"/>
        </w:tabs>
        <w:autoSpaceDE w:val="0"/>
        <w:autoSpaceDN w:val="0"/>
        <w:adjustRightInd w:val="0"/>
        <w:spacing w:line="274" w:lineRule="exact"/>
        <w:rPr>
          <w:rFonts w:ascii="Times New Roman" w:hAnsi="Times New Roman" w:cs="Times New Roman"/>
          <w:spacing w:val="-22"/>
          <w:kern w:val="1"/>
        </w:rPr>
      </w:pPr>
      <w:r w:rsidRPr="000B3DA0">
        <w:rPr>
          <w:rFonts w:ascii="Times New Roman" w:hAnsi="Times New Roman" w:cs="Times New Roman"/>
          <w:spacing w:val="-3"/>
          <w:kern w:val="1"/>
        </w:rPr>
        <w:t xml:space="preserve">A coin flip shall determine which team has the choice of offense or defense in an over-time </w:t>
      </w:r>
      <w:r w:rsidRPr="000B3DA0">
        <w:rPr>
          <w:rFonts w:ascii="Times New Roman" w:hAnsi="Times New Roman" w:cs="Times New Roman"/>
          <w:spacing w:val="-2"/>
          <w:kern w:val="1"/>
        </w:rPr>
        <w:t>situation.</w:t>
      </w:r>
    </w:p>
    <w:p w14:paraId="7CB26F00" w14:textId="77777777" w:rsidR="00537E91" w:rsidRPr="000B3DA0" w:rsidRDefault="00537E91" w:rsidP="00341939">
      <w:pPr>
        <w:tabs>
          <w:tab w:val="left" w:pos="1080"/>
          <w:tab w:val="left" w:pos="1402"/>
        </w:tabs>
        <w:autoSpaceDE w:val="0"/>
        <w:autoSpaceDN w:val="0"/>
        <w:adjustRightInd w:val="0"/>
        <w:spacing w:line="274" w:lineRule="exact"/>
        <w:rPr>
          <w:rFonts w:ascii="Times New Roman" w:hAnsi="Times New Roman" w:cs="Times New Roman"/>
          <w:spacing w:val="-22"/>
          <w:kern w:val="1"/>
        </w:rPr>
      </w:pPr>
    </w:p>
    <w:p w14:paraId="38ADAFDA" w14:textId="4F2F9543" w:rsidR="00FD3FBB" w:rsidRPr="000B3DA0" w:rsidRDefault="00FD3FBB" w:rsidP="00341939">
      <w:pPr>
        <w:pStyle w:val="ListParagraph"/>
        <w:numPr>
          <w:ilvl w:val="0"/>
          <w:numId w:val="23"/>
        </w:numPr>
        <w:tabs>
          <w:tab w:val="left" w:pos="1080"/>
          <w:tab w:val="left" w:pos="1402"/>
        </w:tabs>
        <w:autoSpaceDE w:val="0"/>
        <w:autoSpaceDN w:val="0"/>
        <w:adjustRightInd w:val="0"/>
        <w:spacing w:line="274" w:lineRule="exact"/>
        <w:rPr>
          <w:rFonts w:ascii="Times New Roman" w:hAnsi="Times New Roman" w:cs="Times New Roman"/>
          <w:spacing w:val="-2"/>
          <w:kern w:val="1"/>
        </w:rPr>
      </w:pPr>
      <w:r w:rsidRPr="000B3DA0">
        <w:rPr>
          <w:rFonts w:ascii="Times New Roman" w:hAnsi="Times New Roman" w:cs="Times New Roman"/>
          <w:spacing w:val="-3"/>
          <w:kern w:val="1"/>
        </w:rPr>
        <w:t>Each team shall be allowed two time-outs per over-time. No time-outs shall be carried over from regulation.</w:t>
      </w:r>
    </w:p>
    <w:p w14:paraId="34320D52" w14:textId="77777777" w:rsidR="00537E91" w:rsidRPr="000B3DA0" w:rsidRDefault="00537E91" w:rsidP="00341939">
      <w:pPr>
        <w:tabs>
          <w:tab w:val="left" w:pos="1080"/>
          <w:tab w:val="left" w:pos="1402"/>
        </w:tabs>
        <w:autoSpaceDE w:val="0"/>
        <w:autoSpaceDN w:val="0"/>
        <w:adjustRightInd w:val="0"/>
        <w:spacing w:line="274" w:lineRule="exact"/>
        <w:rPr>
          <w:rFonts w:ascii="Times New Roman" w:hAnsi="Times New Roman" w:cs="Times New Roman"/>
          <w:spacing w:val="-2"/>
          <w:kern w:val="1"/>
        </w:rPr>
      </w:pPr>
    </w:p>
    <w:p w14:paraId="7A400D77" w14:textId="4BEF12CF" w:rsidR="00FD3FBB" w:rsidRPr="000B3DA0" w:rsidRDefault="00FD3FBB" w:rsidP="00341939">
      <w:pPr>
        <w:pStyle w:val="ListParagraph"/>
        <w:numPr>
          <w:ilvl w:val="0"/>
          <w:numId w:val="23"/>
        </w:numPr>
        <w:tabs>
          <w:tab w:val="left" w:pos="1080"/>
          <w:tab w:val="left" w:pos="1402"/>
        </w:tabs>
        <w:autoSpaceDE w:val="0"/>
        <w:autoSpaceDN w:val="0"/>
        <w:adjustRightInd w:val="0"/>
        <w:spacing w:line="274" w:lineRule="exact"/>
        <w:rPr>
          <w:rFonts w:ascii="Times New Roman" w:hAnsi="Times New Roman" w:cs="Times New Roman"/>
          <w:spacing w:val="-24"/>
          <w:kern w:val="1"/>
        </w:rPr>
      </w:pPr>
      <w:r w:rsidRPr="000B3DA0">
        <w:rPr>
          <w:rFonts w:ascii="Times New Roman" w:hAnsi="Times New Roman" w:cs="Times New Roman"/>
          <w:spacing w:val="-3"/>
          <w:kern w:val="1"/>
        </w:rPr>
        <w:t>Any defensive player on the line of scrimmage lined up tackle to tackle must be in a three or four-point</w:t>
      </w:r>
      <w:r w:rsidRPr="000B3DA0">
        <w:rPr>
          <w:rFonts w:ascii="Times New Roman" w:hAnsi="Times New Roman" w:cs="Times New Roman"/>
          <w:spacing w:val="-2"/>
          <w:kern w:val="1"/>
        </w:rPr>
        <w:t xml:space="preserve"> stance.</w:t>
      </w:r>
    </w:p>
    <w:p w14:paraId="052C1B01" w14:textId="77777777" w:rsidR="00537E91" w:rsidRPr="000B3DA0" w:rsidRDefault="00537E91" w:rsidP="00341939">
      <w:pPr>
        <w:tabs>
          <w:tab w:val="left" w:pos="1080"/>
          <w:tab w:val="left" w:pos="1402"/>
        </w:tabs>
        <w:autoSpaceDE w:val="0"/>
        <w:autoSpaceDN w:val="0"/>
        <w:adjustRightInd w:val="0"/>
        <w:spacing w:line="274" w:lineRule="exact"/>
        <w:rPr>
          <w:rFonts w:ascii="Times New Roman" w:hAnsi="Times New Roman" w:cs="Times New Roman"/>
          <w:spacing w:val="-24"/>
          <w:kern w:val="1"/>
        </w:rPr>
      </w:pPr>
    </w:p>
    <w:p w14:paraId="0E2325EA" w14:textId="4B81BA1B" w:rsidR="00DB6FFB" w:rsidRPr="000B3DA0" w:rsidRDefault="00FD3FBB" w:rsidP="00341939">
      <w:pPr>
        <w:pStyle w:val="ListParagraph"/>
        <w:numPr>
          <w:ilvl w:val="0"/>
          <w:numId w:val="23"/>
        </w:numPr>
        <w:tabs>
          <w:tab w:val="left" w:pos="1080"/>
          <w:tab w:val="left" w:pos="1402"/>
        </w:tabs>
        <w:autoSpaceDE w:val="0"/>
        <w:autoSpaceDN w:val="0"/>
        <w:adjustRightInd w:val="0"/>
        <w:spacing w:line="274" w:lineRule="exact"/>
        <w:rPr>
          <w:rFonts w:ascii="Times New Roman" w:hAnsi="Times New Roman" w:cs="Times New Roman"/>
          <w:spacing w:val="-24"/>
          <w:kern w:val="1"/>
        </w:rPr>
      </w:pPr>
      <w:r w:rsidRPr="000B3DA0">
        <w:rPr>
          <w:rFonts w:ascii="Times New Roman" w:hAnsi="Times New Roman" w:cs="Times New Roman"/>
          <w:spacing w:val="-2"/>
          <w:kern w:val="1"/>
        </w:rPr>
        <w:t>If any team is up by 24</w:t>
      </w:r>
      <w:r w:rsidR="00DB6FFB" w:rsidRPr="000B3DA0">
        <w:rPr>
          <w:rFonts w:ascii="Times New Roman" w:hAnsi="Times New Roman" w:cs="Times New Roman"/>
          <w:spacing w:val="-2"/>
          <w:kern w:val="1"/>
        </w:rPr>
        <w:t xml:space="preserve"> </w:t>
      </w:r>
      <w:r w:rsidRPr="000B3DA0">
        <w:rPr>
          <w:rFonts w:ascii="Times New Roman" w:hAnsi="Times New Roman" w:cs="Times New Roman"/>
          <w:spacing w:val="-2"/>
          <w:kern w:val="1"/>
        </w:rPr>
        <w:t>(twenty-four) or more points the clock will run continuously.  If any team is up by 24</w:t>
      </w:r>
      <w:r w:rsidR="00DB6FFB" w:rsidRPr="000B3DA0">
        <w:rPr>
          <w:rFonts w:ascii="Times New Roman" w:hAnsi="Times New Roman" w:cs="Times New Roman"/>
          <w:spacing w:val="-2"/>
          <w:kern w:val="1"/>
        </w:rPr>
        <w:t xml:space="preserve"> </w:t>
      </w:r>
      <w:r w:rsidRPr="000B3DA0">
        <w:rPr>
          <w:rFonts w:ascii="Times New Roman" w:hAnsi="Times New Roman" w:cs="Times New Roman"/>
          <w:spacing w:val="-2"/>
          <w:kern w:val="1"/>
        </w:rPr>
        <w:t xml:space="preserve">(twenty-four) or more points in the fourth quarter the clock will run continuously. ***However, at the losing </w:t>
      </w:r>
      <w:r w:rsidR="00DB6FFB" w:rsidRPr="000B3DA0">
        <w:rPr>
          <w:rFonts w:ascii="Times New Roman" w:hAnsi="Times New Roman" w:cs="Times New Roman"/>
          <w:spacing w:val="-2"/>
          <w:kern w:val="1"/>
        </w:rPr>
        <w:t>coach’s</w:t>
      </w:r>
      <w:r w:rsidRPr="000B3DA0">
        <w:rPr>
          <w:rFonts w:ascii="Times New Roman" w:hAnsi="Times New Roman" w:cs="Times New Roman"/>
          <w:spacing w:val="-2"/>
          <w:kern w:val="1"/>
        </w:rPr>
        <w:t xml:space="preserve"> discretion, he/she will have the option to keep the clock running in an effort to get the players more playing time (</w:t>
      </w:r>
      <w:r w:rsidR="00A7090B" w:rsidRPr="000B3DA0">
        <w:rPr>
          <w:rFonts w:ascii="Times New Roman" w:hAnsi="Times New Roman" w:cs="Times New Roman"/>
          <w:spacing w:val="-2"/>
          <w:kern w:val="1"/>
        </w:rPr>
        <w:t>league</w:t>
      </w:r>
      <w:r w:rsidRPr="000B3DA0">
        <w:rPr>
          <w:rFonts w:ascii="Times New Roman" w:hAnsi="Times New Roman" w:cs="Times New Roman"/>
          <w:spacing w:val="-2"/>
          <w:kern w:val="1"/>
        </w:rPr>
        <w:t xml:space="preserve"> minimum</w:t>
      </w:r>
      <w:r w:rsidR="00E36330" w:rsidRPr="000B3DA0">
        <w:rPr>
          <w:rFonts w:ascii="Times New Roman" w:hAnsi="Times New Roman" w:cs="Times New Roman"/>
          <w:spacing w:val="-2"/>
          <w:kern w:val="1"/>
        </w:rPr>
        <w:t xml:space="preserve"> play</w:t>
      </w:r>
      <w:r w:rsidRPr="000B3DA0">
        <w:rPr>
          <w:rFonts w:ascii="Times New Roman" w:hAnsi="Times New Roman" w:cs="Times New Roman"/>
          <w:spacing w:val="-2"/>
          <w:kern w:val="1"/>
        </w:rPr>
        <w:t>).</w:t>
      </w:r>
    </w:p>
    <w:p w14:paraId="4F87D539" w14:textId="77777777" w:rsidR="00537E91" w:rsidRPr="000B3DA0" w:rsidRDefault="00537E91" w:rsidP="00341939">
      <w:pPr>
        <w:tabs>
          <w:tab w:val="left" w:pos="1080"/>
          <w:tab w:val="left" w:pos="1402"/>
        </w:tabs>
        <w:autoSpaceDE w:val="0"/>
        <w:autoSpaceDN w:val="0"/>
        <w:adjustRightInd w:val="0"/>
        <w:spacing w:line="274" w:lineRule="exact"/>
        <w:rPr>
          <w:rFonts w:ascii="Times New Roman" w:hAnsi="Times New Roman" w:cs="Times New Roman"/>
          <w:spacing w:val="-24"/>
          <w:kern w:val="1"/>
        </w:rPr>
      </w:pPr>
    </w:p>
    <w:p w14:paraId="6F0FE4AC" w14:textId="35F099B3" w:rsidR="00864A99" w:rsidRPr="000B3DA0" w:rsidRDefault="00FD3FBB" w:rsidP="00341939">
      <w:pPr>
        <w:pStyle w:val="ListParagraph"/>
        <w:numPr>
          <w:ilvl w:val="0"/>
          <w:numId w:val="23"/>
        </w:numPr>
        <w:tabs>
          <w:tab w:val="left" w:pos="1080"/>
          <w:tab w:val="left" w:pos="1402"/>
        </w:tabs>
        <w:autoSpaceDE w:val="0"/>
        <w:autoSpaceDN w:val="0"/>
        <w:adjustRightInd w:val="0"/>
        <w:spacing w:line="274" w:lineRule="exact"/>
        <w:rPr>
          <w:rFonts w:ascii="Times New Roman" w:hAnsi="Times New Roman" w:cs="Times New Roman"/>
          <w:spacing w:val="-24"/>
          <w:kern w:val="1"/>
        </w:rPr>
      </w:pPr>
      <w:r w:rsidRPr="000B3DA0">
        <w:rPr>
          <w:rFonts w:ascii="Times New Roman" w:hAnsi="Times New Roman" w:cs="Times New Roman"/>
          <w:spacing w:val="-3"/>
          <w:kern w:val="1"/>
        </w:rPr>
        <w:t xml:space="preserve">Any team running up the score or otherwise humiliating an opponent, without regard to the </w:t>
      </w:r>
      <w:r w:rsidRPr="000B3DA0">
        <w:rPr>
          <w:rFonts w:ascii="Times New Roman" w:hAnsi="Times New Roman" w:cs="Times New Roman"/>
          <w:spacing w:val="-2"/>
          <w:kern w:val="1"/>
        </w:rPr>
        <w:t>coaching ethics will be severely punished by the Board.</w:t>
      </w:r>
    </w:p>
    <w:p w14:paraId="44A5C14D" w14:textId="77777777" w:rsidR="00864A99" w:rsidRPr="000B3DA0" w:rsidRDefault="00864A99" w:rsidP="00864A99">
      <w:pPr>
        <w:autoSpaceDE w:val="0"/>
        <w:autoSpaceDN w:val="0"/>
        <w:adjustRightInd w:val="0"/>
        <w:ind w:right="-720"/>
        <w:rPr>
          <w:rFonts w:ascii="Times New Roman" w:hAnsi="Times New Roman" w:cs="Times New Roman"/>
          <w:b/>
          <w:bCs/>
          <w:spacing w:val="1"/>
          <w:kern w:val="1"/>
          <w:u w:val="single"/>
        </w:rPr>
      </w:pPr>
    </w:p>
    <w:p w14:paraId="407B657E" w14:textId="77777777" w:rsidR="00537E91" w:rsidRPr="000B3DA0" w:rsidRDefault="00537E91" w:rsidP="00864A99">
      <w:pPr>
        <w:autoSpaceDE w:val="0"/>
        <w:autoSpaceDN w:val="0"/>
        <w:adjustRightInd w:val="0"/>
        <w:ind w:right="-720"/>
        <w:rPr>
          <w:rFonts w:ascii="Times New Roman" w:hAnsi="Times New Roman" w:cs="Times New Roman"/>
          <w:b/>
          <w:bCs/>
          <w:spacing w:val="1"/>
          <w:kern w:val="1"/>
          <w:u w:val="single"/>
        </w:rPr>
      </w:pPr>
    </w:p>
    <w:p w14:paraId="3F178945" w14:textId="77777777" w:rsidR="00537E91" w:rsidRPr="000B3DA0" w:rsidRDefault="00537E91" w:rsidP="00864A99">
      <w:pPr>
        <w:autoSpaceDE w:val="0"/>
        <w:autoSpaceDN w:val="0"/>
        <w:adjustRightInd w:val="0"/>
        <w:ind w:right="-720"/>
        <w:rPr>
          <w:rFonts w:ascii="Times New Roman" w:hAnsi="Times New Roman" w:cs="Times New Roman"/>
          <w:b/>
          <w:bCs/>
          <w:spacing w:val="1"/>
          <w:kern w:val="1"/>
          <w:u w:val="single"/>
        </w:rPr>
      </w:pPr>
    </w:p>
    <w:p w14:paraId="04C0326E" w14:textId="77777777" w:rsidR="00537E91" w:rsidRPr="000B3DA0" w:rsidRDefault="00537E91" w:rsidP="00864A99">
      <w:pPr>
        <w:autoSpaceDE w:val="0"/>
        <w:autoSpaceDN w:val="0"/>
        <w:adjustRightInd w:val="0"/>
        <w:ind w:right="-720"/>
        <w:rPr>
          <w:rFonts w:ascii="Times New Roman" w:hAnsi="Times New Roman" w:cs="Times New Roman"/>
          <w:b/>
          <w:bCs/>
          <w:spacing w:val="1"/>
          <w:kern w:val="1"/>
          <w:u w:val="single"/>
        </w:rPr>
      </w:pPr>
    </w:p>
    <w:p w14:paraId="12571824" w14:textId="77777777" w:rsidR="00341939" w:rsidRPr="000B3DA0" w:rsidRDefault="00341939" w:rsidP="00537E91">
      <w:pPr>
        <w:autoSpaceDE w:val="0"/>
        <w:autoSpaceDN w:val="0"/>
        <w:adjustRightInd w:val="0"/>
        <w:ind w:right="-720"/>
        <w:rPr>
          <w:rFonts w:ascii="Times New Roman" w:hAnsi="Times New Roman" w:cs="Times New Roman"/>
          <w:b/>
          <w:bCs/>
          <w:spacing w:val="1"/>
          <w:kern w:val="1"/>
          <w:u w:val="single"/>
        </w:rPr>
      </w:pPr>
    </w:p>
    <w:p w14:paraId="3D97CFA7" w14:textId="77777777" w:rsidR="00341939" w:rsidRPr="000B3DA0" w:rsidRDefault="00341939" w:rsidP="00537E91">
      <w:pPr>
        <w:autoSpaceDE w:val="0"/>
        <w:autoSpaceDN w:val="0"/>
        <w:adjustRightInd w:val="0"/>
        <w:ind w:right="-720"/>
        <w:rPr>
          <w:rFonts w:ascii="Times New Roman" w:hAnsi="Times New Roman" w:cs="Times New Roman"/>
          <w:b/>
          <w:bCs/>
          <w:spacing w:val="1"/>
          <w:kern w:val="1"/>
          <w:u w:val="single"/>
        </w:rPr>
      </w:pPr>
    </w:p>
    <w:p w14:paraId="76894685" w14:textId="77777777" w:rsidR="00341939" w:rsidRPr="000B3DA0" w:rsidRDefault="00341939" w:rsidP="00537E91">
      <w:pPr>
        <w:autoSpaceDE w:val="0"/>
        <w:autoSpaceDN w:val="0"/>
        <w:adjustRightInd w:val="0"/>
        <w:ind w:right="-720"/>
        <w:rPr>
          <w:rFonts w:ascii="Times New Roman" w:hAnsi="Times New Roman" w:cs="Times New Roman"/>
          <w:b/>
          <w:bCs/>
          <w:spacing w:val="1"/>
          <w:kern w:val="1"/>
          <w:u w:val="single"/>
        </w:rPr>
      </w:pPr>
    </w:p>
    <w:p w14:paraId="7AC21003" w14:textId="77777777" w:rsidR="00341939" w:rsidRPr="000B3DA0" w:rsidRDefault="00341939" w:rsidP="00537E91">
      <w:pPr>
        <w:autoSpaceDE w:val="0"/>
        <w:autoSpaceDN w:val="0"/>
        <w:adjustRightInd w:val="0"/>
        <w:ind w:right="-720"/>
        <w:rPr>
          <w:rFonts w:ascii="Times New Roman" w:hAnsi="Times New Roman" w:cs="Times New Roman"/>
          <w:b/>
          <w:bCs/>
          <w:spacing w:val="1"/>
          <w:kern w:val="1"/>
          <w:u w:val="single"/>
        </w:rPr>
      </w:pPr>
    </w:p>
    <w:p w14:paraId="066C43B9" w14:textId="77777777" w:rsidR="00341939" w:rsidRPr="000B3DA0" w:rsidRDefault="00341939" w:rsidP="00537E91">
      <w:pPr>
        <w:autoSpaceDE w:val="0"/>
        <w:autoSpaceDN w:val="0"/>
        <w:adjustRightInd w:val="0"/>
        <w:ind w:right="-720"/>
        <w:rPr>
          <w:rFonts w:ascii="Times New Roman" w:hAnsi="Times New Roman" w:cs="Times New Roman"/>
          <w:b/>
          <w:bCs/>
          <w:spacing w:val="1"/>
          <w:kern w:val="1"/>
          <w:u w:val="single"/>
        </w:rPr>
      </w:pPr>
    </w:p>
    <w:p w14:paraId="780B250E" w14:textId="77777777" w:rsidR="00D90466" w:rsidRDefault="00D90466" w:rsidP="00537E91">
      <w:pPr>
        <w:autoSpaceDE w:val="0"/>
        <w:autoSpaceDN w:val="0"/>
        <w:adjustRightInd w:val="0"/>
        <w:ind w:right="-720"/>
        <w:rPr>
          <w:rFonts w:ascii="Times New Roman" w:hAnsi="Times New Roman" w:cs="Times New Roman"/>
          <w:b/>
          <w:bCs/>
          <w:spacing w:val="1"/>
          <w:kern w:val="1"/>
          <w:u w:val="single"/>
        </w:rPr>
      </w:pPr>
    </w:p>
    <w:p w14:paraId="42CE310B" w14:textId="77777777" w:rsidR="00D90466" w:rsidRDefault="00D90466" w:rsidP="00537E91">
      <w:pPr>
        <w:autoSpaceDE w:val="0"/>
        <w:autoSpaceDN w:val="0"/>
        <w:adjustRightInd w:val="0"/>
        <w:ind w:right="-720"/>
        <w:rPr>
          <w:rFonts w:ascii="Times New Roman" w:hAnsi="Times New Roman" w:cs="Times New Roman"/>
          <w:b/>
          <w:bCs/>
          <w:spacing w:val="1"/>
          <w:kern w:val="1"/>
          <w:u w:val="single"/>
        </w:rPr>
      </w:pPr>
    </w:p>
    <w:p w14:paraId="10888A72" w14:textId="77777777" w:rsidR="005B0913" w:rsidRDefault="005B0913" w:rsidP="00537E91">
      <w:pPr>
        <w:autoSpaceDE w:val="0"/>
        <w:autoSpaceDN w:val="0"/>
        <w:adjustRightInd w:val="0"/>
        <w:ind w:right="-720"/>
        <w:rPr>
          <w:rFonts w:ascii="Times New Roman" w:hAnsi="Times New Roman" w:cs="Times New Roman"/>
          <w:b/>
          <w:bCs/>
          <w:spacing w:val="1"/>
          <w:kern w:val="1"/>
          <w:u w:val="single"/>
        </w:rPr>
      </w:pPr>
    </w:p>
    <w:p w14:paraId="22A9BD44" w14:textId="77777777" w:rsidR="005B0913" w:rsidRDefault="005B0913" w:rsidP="00537E91">
      <w:pPr>
        <w:autoSpaceDE w:val="0"/>
        <w:autoSpaceDN w:val="0"/>
        <w:adjustRightInd w:val="0"/>
        <w:ind w:right="-720"/>
        <w:rPr>
          <w:rFonts w:ascii="Times New Roman" w:hAnsi="Times New Roman" w:cs="Times New Roman"/>
          <w:b/>
          <w:bCs/>
          <w:spacing w:val="1"/>
          <w:kern w:val="1"/>
          <w:u w:val="single"/>
        </w:rPr>
      </w:pPr>
    </w:p>
    <w:p w14:paraId="653B762A" w14:textId="77777777" w:rsidR="005B0913" w:rsidRDefault="005B0913" w:rsidP="00537E91">
      <w:pPr>
        <w:autoSpaceDE w:val="0"/>
        <w:autoSpaceDN w:val="0"/>
        <w:adjustRightInd w:val="0"/>
        <w:ind w:right="-720"/>
        <w:rPr>
          <w:rFonts w:ascii="Times New Roman" w:hAnsi="Times New Roman" w:cs="Times New Roman"/>
          <w:b/>
          <w:bCs/>
          <w:spacing w:val="1"/>
          <w:kern w:val="1"/>
          <w:u w:val="single"/>
        </w:rPr>
      </w:pPr>
    </w:p>
    <w:p w14:paraId="3566D14F" w14:textId="64CE9BCA" w:rsidR="00537E91" w:rsidRPr="000B3DA0" w:rsidRDefault="00FD3FBB" w:rsidP="00537E91">
      <w:pPr>
        <w:autoSpaceDE w:val="0"/>
        <w:autoSpaceDN w:val="0"/>
        <w:adjustRightInd w:val="0"/>
        <w:ind w:right="-720"/>
        <w:rPr>
          <w:rFonts w:ascii="Times New Roman" w:hAnsi="Times New Roman" w:cs="Times New Roman"/>
          <w:b/>
          <w:bCs/>
          <w:spacing w:val="1"/>
          <w:kern w:val="1"/>
          <w:u w:val="single"/>
        </w:rPr>
      </w:pPr>
      <w:r w:rsidRPr="000B3DA0">
        <w:rPr>
          <w:rFonts w:ascii="Times New Roman" w:hAnsi="Times New Roman" w:cs="Times New Roman"/>
          <w:b/>
          <w:bCs/>
          <w:spacing w:val="1"/>
          <w:kern w:val="1"/>
          <w:u w:val="single"/>
        </w:rPr>
        <w:t>Article 10</w:t>
      </w:r>
      <w:r w:rsidRPr="000B3DA0">
        <w:rPr>
          <w:rFonts w:ascii="Times New Roman" w:hAnsi="Times New Roman" w:cs="Times New Roman"/>
          <w:b/>
          <w:bCs/>
          <w:spacing w:val="58"/>
          <w:kern w:val="1"/>
          <w:u w:val="single"/>
        </w:rPr>
        <w:t>-</w:t>
      </w:r>
      <w:r w:rsidRPr="000B3DA0">
        <w:rPr>
          <w:rFonts w:ascii="Times New Roman" w:hAnsi="Times New Roman" w:cs="Times New Roman"/>
          <w:b/>
          <w:bCs/>
          <w:spacing w:val="1"/>
          <w:kern w:val="1"/>
          <w:u w:val="single"/>
        </w:rPr>
        <w:t xml:space="preserve"> Bench Area</w:t>
      </w:r>
    </w:p>
    <w:p w14:paraId="7456CC44" w14:textId="77777777" w:rsidR="00C17151" w:rsidRPr="000B3DA0" w:rsidRDefault="00C17151" w:rsidP="00537E91">
      <w:pPr>
        <w:autoSpaceDE w:val="0"/>
        <w:autoSpaceDN w:val="0"/>
        <w:adjustRightInd w:val="0"/>
        <w:ind w:right="-720"/>
        <w:rPr>
          <w:rFonts w:ascii="Times New Roman" w:hAnsi="Times New Roman" w:cs="Times New Roman"/>
          <w:b/>
          <w:bCs/>
          <w:spacing w:val="1"/>
          <w:kern w:val="1"/>
          <w:u w:val="single"/>
        </w:rPr>
      </w:pPr>
    </w:p>
    <w:p w14:paraId="14321B99" w14:textId="77777777" w:rsidR="00537E91" w:rsidRPr="000B3DA0" w:rsidRDefault="00FD3FBB" w:rsidP="00C17151">
      <w:pPr>
        <w:pStyle w:val="ListParagraph"/>
        <w:numPr>
          <w:ilvl w:val="0"/>
          <w:numId w:val="20"/>
        </w:numPr>
        <w:autoSpaceDE w:val="0"/>
        <w:autoSpaceDN w:val="0"/>
        <w:adjustRightInd w:val="0"/>
        <w:ind w:right="-720"/>
        <w:rPr>
          <w:rFonts w:ascii="Times New Roman" w:hAnsi="Times New Roman" w:cs="Times New Roman"/>
          <w:spacing w:val="-3"/>
          <w:kern w:val="1"/>
        </w:rPr>
      </w:pPr>
      <w:r w:rsidRPr="000B3DA0">
        <w:rPr>
          <w:rFonts w:ascii="Times New Roman" w:hAnsi="Times New Roman" w:cs="Times New Roman"/>
          <w:spacing w:val="-2"/>
          <w:kern w:val="1"/>
        </w:rPr>
        <w:t>The player's bench area shall be absolutely reserved for participants in uniform, injured players,</w:t>
      </w:r>
      <w:r w:rsidRPr="000B3DA0">
        <w:rPr>
          <w:rFonts w:ascii="Times New Roman" w:hAnsi="Times New Roman" w:cs="Times New Roman"/>
          <w:spacing w:val="3"/>
          <w:kern w:val="1"/>
        </w:rPr>
        <w:t xml:space="preserve"> </w:t>
      </w:r>
      <w:r w:rsidRPr="000B3DA0">
        <w:rPr>
          <w:rFonts w:ascii="Times New Roman" w:hAnsi="Times New Roman" w:cs="Times New Roman"/>
          <w:spacing w:val="-3"/>
          <w:kern w:val="1"/>
        </w:rPr>
        <w:t>and coaches.</w:t>
      </w:r>
    </w:p>
    <w:p w14:paraId="4FB01F9E" w14:textId="77777777" w:rsidR="00537E91" w:rsidRPr="000B3DA0" w:rsidRDefault="00537E91" w:rsidP="00537E91">
      <w:pPr>
        <w:autoSpaceDE w:val="0"/>
        <w:autoSpaceDN w:val="0"/>
        <w:adjustRightInd w:val="0"/>
        <w:ind w:right="-720"/>
        <w:rPr>
          <w:rFonts w:ascii="Times New Roman" w:hAnsi="Times New Roman" w:cs="Times New Roman"/>
          <w:b/>
          <w:bCs/>
          <w:spacing w:val="1"/>
          <w:kern w:val="1"/>
          <w:u w:val="single"/>
        </w:rPr>
      </w:pPr>
    </w:p>
    <w:p w14:paraId="08F7F77F" w14:textId="77777777" w:rsidR="00537E91" w:rsidRPr="000B3DA0" w:rsidRDefault="00FD3FBB" w:rsidP="00C17151">
      <w:pPr>
        <w:pStyle w:val="ListParagraph"/>
        <w:numPr>
          <w:ilvl w:val="0"/>
          <w:numId w:val="20"/>
        </w:numPr>
        <w:autoSpaceDE w:val="0"/>
        <w:autoSpaceDN w:val="0"/>
        <w:adjustRightInd w:val="0"/>
        <w:ind w:right="-720"/>
        <w:rPr>
          <w:rFonts w:ascii="Times New Roman" w:hAnsi="Times New Roman" w:cs="Times New Roman"/>
          <w:b/>
          <w:bCs/>
          <w:spacing w:val="1"/>
          <w:kern w:val="1"/>
          <w:u w:val="single"/>
        </w:rPr>
      </w:pPr>
      <w:r w:rsidRPr="000B3DA0">
        <w:rPr>
          <w:rFonts w:ascii="Times New Roman" w:hAnsi="Times New Roman" w:cs="Times New Roman"/>
          <w:spacing w:val="-3"/>
          <w:kern w:val="1"/>
        </w:rPr>
        <w:t>Coaches shall be responsible for the conduct of their team and spectators.</w:t>
      </w:r>
    </w:p>
    <w:p w14:paraId="11146FBA" w14:textId="77777777" w:rsidR="00537E91" w:rsidRPr="000B3DA0" w:rsidRDefault="00537E91" w:rsidP="00537E91">
      <w:pPr>
        <w:autoSpaceDE w:val="0"/>
        <w:autoSpaceDN w:val="0"/>
        <w:adjustRightInd w:val="0"/>
        <w:ind w:right="-720"/>
        <w:rPr>
          <w:rFonts w:ascii="Times New Roman" w:hAnsi="Times New Roman" w:cs="Times New Roman"/>
          <w:b/>
          <w:bCs/>
          <w:spacing w:val="1"/>
          <w:kern w:val="1"/>
          <w:u w:val="single"/>
        </w:rPr>
      </w:pPr>
    </w:p>
    <w:p w14:paraId="5FCCCDBC" w14:textId="2BDE7AA9" w:rsidR="00FD3FBB" w:rsidRPr="000B3DA0" w:rsidRDefault="00FD3FBB" w:rsidP="00C17151">
      <w:pPr>
        <w:pStyle w:val="ListParagraph"/>
        <w:numPr>
          <w:ilvl w:val="0"/>
          <w:numId w:val="20"/>
        </w:numPr>
        <w:autoSpaceDE w:val="0"/>
        <w:autoSpaceDN w:val="0"/>
        <w:adjustRightInd w:val="0"/>
        <w:ind w:right="-720"/>
        <w:rPr>
          <w:rFonts w:ascii="Times New Roman" w:hAnsi="Times New Roman" w:cs="Times New Roman"/>
          <w:b/>
          <w:bCs/>
          <w:spacing w:val="1"/>
          <w:kern w:val="1"/>
          <w:u w:val="single"/>
        </w:rPr>
      </w:pPr>
      <w:r w:rsidRPr="000B3DA0">
        <w:rPr>
          <w:rFonts w:ascii="Times New Roman" w:hAnsi="Times New Roman" w:cs="Times New Roman"/>
          <w:spacing w:val="-3"/>
          <w:kern w:val="1"/>
        </w:rPr>
        <w:t>The team is restricted to the area between the 30 (thirty) yard lines and shall be at least 3 (three) yards from the playing field.</w:t>
      </w:r>
    </w:p>
    <w:p w14:paraId="4EFD99CF" w14:textId="77777777" w:rsidR="00FD3FBB" w:rsidRPr="000B3DA0" w:rsidRDefault="00FD3FBB" w:rsidP="00864A99">
      <w:pPr>
        <w:autoSpaceDE w:val="0"/>
        <w:autoSpaceDN w:val="0"/>
        <w:adjustRightInd w:val="0"/>
        <w:ind w:left="1450" w:right="-720"/>
        <w:rPr>
          <w:rFonts w:ascii="Times New Roman" w:hAnsi="Times New Roman" w:cs="Times New Roman"/>
          <w:spacing w:val="3"/>
          <w:kern w:val="1"/>
        </w:rPr>
      </w:pPr>
    </w:p>
    <w:p w14:paraId="6182D54D" w14:textId="77777777" w:rsidR="00CA33D2" w:rsidRPr="000B3DA0" w:rsidRDefault="00CA33D2" w:rsidP="00864A99">
      <w:pPr>
        <w:autoSpaceDE w:val="0"/>
        <w:autoSpaceDN w:val="0"/>
        <w:adjustRightInd w:val="0"/>
        <w:ind w:right="6658"/>
        <w:rPr>
          <w:rFonts w:ascii="Times New Roman" w:hAnsi="Times New Roman" w:cs="Times New Roman"/>
          <w:b/>
          <w:bCs/>
          <w:spacing w:val="3"/>
          <w:kern w:val="1"/>
          <w:u w:val="single"/>
        </w:rPr>
      </w:pPr>
    </w:p>
    <w:p w14:paraId="72028558" w14:textId="53D9B1B2" w:rsidR="00FD3FBB" w:rsidRPr="000B3DA0" w:rsidRDefault="00FD3FBB" w:rsidP="00864A99">
      <w:pPr>
        <w:autoSpaceDE w:val="0"/>
        <w:autoSpaceDN w:val="0"/>
        <w:adjustRightInd w:val="0"/>
        <w:ind w:right="6658"/>
        <w:rPr>
          <w:rFonts w:ascii="Times New Roman" w:hAnsi="Times New Roman" w:cs="Times New Roman"/>
          <w:b/>
          <w:bCs/>
          <w:spacing w:val="3"/>
          <w:kern w:val="1"/>
          <w:u w:val="single"/>
        </w:rPr>
      </w:pPr>
      <w:r w:rsidRPr="000B3DA0">
        <w:rPr>
          <w:rFonts w:ascii="Times New Roman" w:hAnsi="Times New Roman" w:cs="Times New Roman"/>
          <w:b/>
          <w:bCs/>
          <w:spacing w:val="3"/>
          <w:kern w:val="1"/>
          <w:u w:val="single"/>
        </w:rPr>
        <w:t xml:space="preserve">Article11-Coaches </w:t>
      </w:r>
    </w:p>
    <w:p w14:paraId="69949B42" w14:textId="77777777" w:rsidR="00C17151" w:rsidRPr="000B3DA0" w:rsidRDefault="00C17151" w:rsidP="00864A99">
      <w:pPr>
        <w:autoSpaceDE w:val="0"/>
        <w:autoSpaceDN w:val="0"/>
        <w:adjustRightInd w:val="0"/>
        <w:ind w:right="6658"/>
        <w:rPr>
          <w:rFonts w:ascii="Times New Roman" w:hAnsi="Times New Roman" w:cs="Times New Roman"/>
          <w:b/>
          <w:bCs/>
          <w:spacing w:val="3"/>
          <w:kern w:val="1"/>
          <w:u w:val="single"/>
        </w:rPr>
      </w:pPr>
    </w:p>
    <w:p w14:paraId="65C2776E" w14:textId="0220C320" w:rsidR="00FD3FBB" w:rsidRPr="000B3DA0" w:rsidRDefault="00FD3FBB" w:rsidP="00C17151">
      <w:pPr>
        <w:pStyle w:val="ListParagraph"/>
        <w:numPr>
          <w:ilvl w:val="0"/>
          <w:numId w:val="22"/>
        </w:numPr>
        <w:tabs>
          <w:tab w:val="left" w:pos="720"/>
        </w:tabs>
        <w:autoSpaceDE w:val="0"/>
        <w:autoSpaceDN w:val="0"/>
        <w:adjustRightInd w:val="0"/>
        <w:spacing w:line="293" w:lineRule="exact"/>
        <w:rPr>
          <w:rFonts w:ascii="Times New Roman" w:hAnsi="Times New Roman" w:cs="Times New Roman"/>
          <w:spacing w:val="3"/>
          <w:kern w:val="1"/>
        </w:rPr>
      </w:pPr>
      <w:r w:rsidRPr="000B3DA0">
        <w:rPr>
          <w:rFonts w:ascii="Times New Roman" w:hAnsi="Times New Roman" w:cs="Times New Roman"/>
          <w:spacing w:val="-2"/>
          <w:kern w:val="1"/>
        </w:rPr>
        <w:t xml:space="preserve">Every head coach, coach, assistant coach shall be given a copy of the Coaches Code of Ethics. </w:t>
      </w:r>
      <w:r w:rsidRPr="000B3DA0">
        <w:rPr>
          <w:rFonts w:ascii="Times New Roman" w:hAnsi="Times New Roman" w:cs="Times New Roman"/>
          <w:spacing w:val="-3"/>
          <w:kern w:val="1"/>
        </w:rPr>
        <w:t xml:space="preserve">This document delineates the level of professionalism our coaches are to maintain. This </w:t>
      </w:r>
      <w:r w:rsidRPr="000B3DA0">
        <w:rPr>
          <w:rFonts w:ascii="Times New Roman" w:hAnsi="Times New Roman" w:cs="Times New Roman"/>
          <w:spacing w:val="-4"/>
          <w:kern w:val="1"/>
        </w:rPr>
        <w:t>guideline is incorporated by reference into these regulations.</w:t>
      </w:r>
    </w:p>
    <w:p w14:paraId="4FD67CFD" w14:textId="77777777" w:rsidR="00CA33D2" w:rsidRPr="000B3DA0" w:rsidRDefault="00CA33D2" w:rsidP="00C17151">
      <w:pPr>
        <w:tabs>
          <w:tab w:val="left" w:pos="720"/>
        </w:tabs>
        <w:autoSpaceDE w:val="0"/>
        <w:autoSpaceDN w:val="0"/>
        <w:adjustRightInd w:val="0"/>
        <w:spacing w:line="293" w:lineRule="exact"/>
        <w:rPr>
          <w:rFonts w:ascii="Times New Roman" w:hAnsi="Times New Roman" w:cs="Times New Roman"/>
          <w:spacing w:val="3"/>
          <w:kern w:val="1"/>
        </w:rPr>
      </w:pPr>
    </w:p>
    <w:p w14:paraId="706C978A" w14:textId="64C62FD2" w:rsidR="00FD3FBB" w:rsidRPr="000B3DA0" w:rsidRDefault="00FD3FBB" w:rsidP="00C17151">
      <w:pPr>
        <w:pStyle w:val="ListParagraph"/>
        <w:numPr>
          <w:ilvl w:val="0"/>
          <w:numId w:val="22"/>
        </w:numPr>
        <w:tabs>
          <w:tab w:val="left" w:pos="720"/>
        </w:tabs>
        <w:autoSpaceDE w:val="0"/>
        <w:autoSpaceDN w:val="0"/>
        <w:adjustRightInd w:val="0"/>
        <w:spacing w:line="293" w:lineRule="exact"/>
        <w:rPr>
          <w:rFonts w:ascii="Times New Roman" w:hAnsi="Times New Roman" w:cs="Times New Roman"/>
          <w:spacing w:val="3"/>
          <w:kern w:val="1"/>
        </w:rPr>
      </w:pPr>
      <w:r w:rsidRPr="000B3DA0">
        <w:rPr>
          <w:rFonts w:ascii="Times New Roman" w:hAnsi="Times New Roman" w:cs="Times New Roman"/>
          <w:spacing w:val="-4"/>
          <w:kern w:val="1"/>
        </w:rPr>
        <w:t xml:space="preserve">All coaches must have </w:t>
      </w:r>
      <w:r w:rsidR="003A1712" w:rsidRPr="000B3DA0">
        <w:rPr>
          <w:rFonts w:ascii="Times New Roman" w:hAnsi="Times New Roman" w:cs="Times New Roman"/>
          <w:spacing w:val="-4"/>
          <w:kern w:val="1"/>
        </w:rPr>
        <w:t>passed a B</w:t>
      </w:r>
      <w:r w:rsidRPr="000B3DA0">
        <w:rPr>
          <w:rFonts w:ascii="Times New Roman" w:hAnsi="Times New Roman" w:cs="Times New Roman"/>
          <w:spacing w:val="-4"/>
          <w:kern w:val="1"/>
        </w:rPr>
        <w:t xml:space="preserve">ackground </w:t>
      </w:r>
      <w:r w:rsidR="003A1712" w:rsidRPr="000B3DA0">
        <w:rPr>
          <w:rFonts w:ascii="Times New Roman" w:hAnsi="Times New Roman" w:cs="Times New Roman"/>
          <w:spacing w:val="-4"/>
          <w:kern w:val="1"/>
        </w:rPr>
        <w:t>C</w:t>
      </w:r>
      <w:r w:rsidRPr="000B3DA0">
        <w:rPr>
          <w:rFonts w:ascii="Times New Roman" w:hAnsi="Times New Roman" w:cs="Times New Roman"/>
          <w:spacing w:val="-4"/>
          <w:kern w:val="1"/>
        </w:rPr>
        <w:t xml:space="preserve">heck </w:t>
      </w:r>
      <w:r w:rsidR="00A331A5" w:rsidRPr="000B3DA0">
        <w:rPr>
          <w:rFonts w:ascii="Times New Roman" w:hAnsi="Times New Roman" w:cs="Times New Roman"/>
          <w:spacing w:val="-4"/>
          <w:kern w:val="1"/>
        </w:rPr>
        <w:t xml:space="preserve">and have completed Heads Up Training </w:t>
      </w:r>
      <w:r w:rsidRPr="000B3DA0">
        <w:rPr>
          <w:rFonts w:ascii="Times New Roman" w:hAnsi="Times New Roman" w:cs="Times New Roman"/>
          <w:spacing w:val="-4"/>
          <w:kern w:val="1"/>
        </w:rPr>
        <w:t xml:space="preserve">before </w:t>
      </w:r>
      <w:r w:rsidR="00A331A5" w:rsidRPr="000B3DA0">
        <w:rPr>
          <w:rFonts w:ascii="Times New Roman" w:hAnsi="Times New Roman" w:cs="Times New Roman"/>
          <w:spacing w:val="-4"/>
          <w:kern w:val="1"/>
        </w:rPr>
        <w:t xml:space="preserve">the </w:t>
      </w:r>
      <w:r w:rsidRPr="000B3DA0">
        <w:rPr>
          <w:rFonts w:ascii="Times New Roman" w:hAnsi="Times New Roman" w:cs="Times New Roman"/>
          <w:spacing w:val="-4"/>
          <w:kern w:val="1"/>
        </w:rPr>
        <w:t>start of practice</w:t>
      </w:r>
      <w:r w:rsidR="003A1712" w:rsidRPr="000B3DA0">
        <w:rPr>
          <w:rFonts w:ascii="Times New Roman" w:hAnsi="Times New Roman" w:cs="Times New Roman"/>
          <w:spacing w:val="-4"/>
          <w:kern w:val="1"/>
        </w:rPr>
        <w:t xml:space="preserve"> on July 31</w:t>
      </w:r>
      <w:r w:rsidR="003A1712" w:rsidRPr="000B3DA0">
        <w:rPr>
          <w:rFonts w:ascii="Times New Roman" w:hAnsi="Times New Roman" w:cs="Times New Roman"/>
          <w:spacing w:val="-4"/>
          <w:kern w:val="1"/>
          <w:vertAlign w:val="superscript"/>
        </w:rPr>
        <w:t>st</w:t>
      </w:r>
      <w:r w:rsidR="003A1712" w:rsidRPr="000B3DA0">
        <w:rPr>
          <w:rFonts w:ascii="Times New Roman" w:hAnsi="Times New Roman" w:cs="Times New Roman"/>
          <w:spacing w:val="-4"/>
          <w:kern w:val="1"/>
        </w:rPr>
        <w:t>, 202</w:t>
      </w:r>
      <w:r w:rsidR="005B0913">
        <w:rPr>
          <w:rFonts w:ascii="Times New Roman" w:hAnsi="Times New Roman" w:cs="Times New Roman"/>
          <w:spacing w:val="-4"/>
          <w:kern w:val="1"/>
        </w:rPr>
        <w:t>4</w:t>
      </w:r>
      <w:r w:rsidRPr="000B3DA0">
        <w:rPr>
          <w:rFonts w:ascii="Times New Roman" w:hAnsi="Times New Roman" w:cs="Times New Roman"/>
          <w:spacing w:val="-4"/>
          <w:kern w:val="1"/>
        </w:rPr>
        <w:t>.</w:t>
      </w:r>
      <w:r w:rsidR="00A331A5" w:rsidRPr="000B3DA0">
        <w:rPr>
          <w:rFonts w:ascii="Times New Roman" w:hAnsi="Times New Roman" w:cs="Times New Roman"/>
          <w:spacing w:val="-4"/>
          <w:kern w:val="1"/>
        </w:rPr>
        <w:t xml:space="preserve">  Any coaches not fulfilling these requirements shall not be allowed to coach until both requirements are fulfilled.  The Board of Directors reserves the right to review and determine the eligibility of </w:t>
      </w:r>
      <w:r w:rsidR="003A1712" w:rsidRPr="000B3DA0">
        <w:rPr>
          <w:rFonts w:ascii="Times New Roman" w:hAnsi="Times New Roman" w:cs="Times New Roman"/>
          <w:spacing w:val="-4"/>
          <w:kern w:val="1"/>
        </w:rPr>
        <w:t>coaches whose</w:t>
      </w:r>
      <w:r w:rsidR="00A331A5" w:rsidRPr="000B3DA0">
        <w:rPr>
          <w:rFonts w:ascii="Times New Roman" w:hAnsi="Times New Roman" w:cs="Times New Roman"/>
          <w:spacing w:val="-4"/>
          <w:kern w:val="1"/>
        </w:rPr>
        <w:t xml:space="preserve"> background checks have been flagged. </w:t>
      </w:r>
    </w:p>
    <w:p w14:paraId="10FE8E82" w14:textId="77777777" w:rsidR="00732DBD" w:rsidRDefault="00732DBD" w:rsidP="00C17151"/>
    <w:sectPr w:rsidR="00732DBD" w:rsidSect="00640755">
      <w:headerReference w:type="default" r:id="rId8"/>
      <w:footerReference w:type="default" r:id="rId9"/>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B57BF" w14:textId="77777777" w:rsidR="003D2D3D" w:rsidRDefault="003D2D3D" w:rsidP="00F91BFB">
      <w:r>
        <w:separator/>
      </w:r>
    </w:p>
  </w:endnote>
  <w:endnote w:type="continuationSeparator" w:id="0">
    <w:p w14:paraId="79BB663D" w14:textId="77777777" w:rsidR="003D2D3D" w:rsidRDefault="003D2D3D" w:rsidP="00F91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1675" w14:textId="09BBB2B9" w:rsidR="003F3B27" w:rsidRDefault="009C4D56">
    <w:pPr>
      <w:pStyle w:val="Footer"/>
    </w:pPr>
    <w:r>
      <w:t xml:space="preserve">UPDATED </w:t>
    </w:r>
    <w:r w:rsidR="003F3B27">
      <w:t>8.</w:t>
    </w:r>
    <w:r w:rsidR="005B0913">
      <w:t>20</w:t>
    </w:r>
    <w:r w:rsidR="003F3B27">
      <w:t>.202</w:t>
    </w:r>
    <w:r w:rsidR="005B0913">
      <w:t>4</w:t>
    </w:r>
  </w:p>
  <w:p w14:paraId="7D9B89C3" w14:textId="77777777" w:rsidR="005B0913" w:rsidRDefault="005B0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E8BC5" w14:textId="77777777" w:rsidR="003D2D3D" w:rsidRDefault="003D2D3D" w:rsidP="00F91BFB">
      <w:r>
        <w:separator/>
      </w:r>
    </w:p>
  </w:footnote>
  <w:footnote w:type="continuationSeparator" w:id="0">
    <w:p w14:paraId="64E7CC37" w14:textId="77777777" w:rsidR="003D2D3D" w:rsidRDefault="003D2D3D" w:rsidP="00F91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EF73" w14:textId="77777777" w:rsidR="00CA33D2" w:rsidRDefault="00CA33D2">
    <w:pPr>
      <w:pStyle w:val="Header"/>
    </w:pPr>
  </w:p>
  <w:p w14:paraId="3D199A48" w14:textId="5F9F0A24" w:rsidR="00F83987" w:rsidRDefault="00F83987">
    <w:pPr>
      <w:pStyle w:val="Header"/>
    </w:pPr>
    <w:r>
      <w:rPr>
        <w:noProof/>
      </w:rPr>
      <w:drawing>
        <wp:inline distT="0" distB="0" distL="0" distR="0" wp14:anchorId="46922B9E" wp14:editId="42927ECA">
          <wp:extent cx="5943600" cy="1386205"/>
          <wp:effectExtent l="0" t="0" r="0" b="0"/>
          <wp:docPr id="2" name="Picture 2" descr="Crown Point Jr Bulldogs – Teaching Youth Football and Life Sk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own Point Jr Bulldogs – Teaching Youth Football and Life Skil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3862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EBF6DB60"/>
    <w:lvl w:ilvl="0" w:tplc="000001F5">
      <w:start w:val="1"/>
      <w:numFmt w:val="decimal"/>
      <w:lvlText w:val="%1."/>
      <w:lvlJc w:val="left"/>
      <w:pPr>
        <w:ind w:left="720" w:hanging="360"/>
      </w:pPr>
    </w:lvl>
    <w:lvl w:ilvl="1" w:tplc="000001F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lowerLetter"/>
      <w:lvlText w:val="%1."/>
      <w:lvlJc w:val="left"/>
      <w:pPr>
        <w:ind w:left="720" w:hanging="360"/>
      </w:pPr>
    </w:lvl>
    <w:lvl w:ilvl="1" w:tplc="0000025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decimal"/>
      <w:lvlText w:val="%1."/>
      <w:lvlJc w:val="left"/>
      <w:pPr>
        <w:ind w:left="720" w:hanging="360"/>
      </w:pPr>
    </w:lvl>
    <w:lvl w:ilvl="1" w:tplc="000002B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decimal"/>
      <w:lvlText w:val="%1."/>
      <w:lvlJc w:val="left"/>
      <w:pPr>
        <w:ind w:left="720" w:hanging="360"/>
      </w:pPr>
    </w:lvl>
    <w:lvl w:ilvl="1" w:tplc="0000032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decimal"/>
      <w:lvlText w:val="%1."/>
      <w:lvlJc w:val="left"/>
      <w:pPr>
        <w:ind w:left="720" w:hanging="360"/>
      </w:pPr>
    </w:lvl>
    <w:lvl w:ilvl="1" w:tplc="0000038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decimal"/>
      <w:lvlText w:val="%1."/>
      <w:lvlJc w:val="left"/>
      <w:pPr>
        <w:ind w:left="720" w:hanging="360"/>
      </w:pPr>
    </w:lvl>
    <w:lvl w:ilvl="1" w:tplc="000003E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343549C"/>
    <w:multiLevelType w:val="hybridMultilevel"/>
    <w:tmpl w:val="7570C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804866"/>
    <w:multiLevelType w:val="hybridMultilevel"/>
    <w:tmpl w:val="80E8D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102722"/>
    <w:multiLevelType w:val="hybridMultilevel"/>
    <w:tmpl w:val="003E86C8"/>
    <w:lvl w:ilvl="0" w:tplc="000001F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04345F"/>
    <w:multiLevelType w:val="hybridMultilevel"/>
    <w:tmpl w:val="BDCE14F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96376CB"/>
    <w:multiLevelType w:val="hybridMultilevel"/>
    <w:tmpl w:val="34167A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024D52"/>
    <w:multiLevelType w:val="hybridMultilevel"/>
    <w:tmpl w:val="106677B2"/>
    <w:lvl w:ilvl="0" w:tplc="000001F5">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534979"/>
    <w:multiLevelType w:val="hybridMultilevel"/>
    <w:tmpl w:val="BC6C12E4"/>
    <w:lvl w:ilvl="0" w:tplc="000001F5">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A00538E"/>
    <w:multiLevelType w:val="hybridMultilevel"/>
    <w:tmpl w:val="5CBAADC0"/>
    <w:lvl w:ilvl="0" w:tplc="000001F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8D73A3"/>
    <w:multiLevelType w:val="hybridMultilevel"/>
    <w:tmpl w:val="DC7AD288"/>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4A1964CF"/>
    <w:multiLevelType w:val="hybridMultilevel"/>
    <w:tmpl w:val="680E56CC"/>
    <w:lvl w:ilvl="0" w:tplc="000001F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585715"/>
    <w:multiLevelType w:val="hybridMultilevel"/>
    <w:tmpl w:val="05BAEF1E"/>
    <w:lvl w:ilvl="0" w:tplc="000001F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3E0E3E"/>
    <w:multiLevelType w:val="hybridMultilevel"/>
    <w:tmpl w:val="29388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305E38"/>
    <w:multiLevelType w:val="hybridMultilevel"/>
    <w:tmpl w:val="9960A844"/>
    <w:lvl w:ilvl="0" w:tplc="000001F5">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981AA8"/>
    <w:multiLevelType w:val="hybridMultilevel"/>
    <w:tmpl w:val="B4CEC5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0E374E"/>
    <w:multiLevelType w:val="hybridMultilevel"/>
    <w:tmpl w:val="C498B534"/>
    <w:lvl w:ilvl="0" w:tplc="000001F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5A7840"/>
    <w:multiLevelType w:val="hybridMultilevel"/>
    <w:tmpl w:val="1BD41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7161102">
    <w:abstractNumId w:val="0"/>
  </w:num>
  <w:num w:numId="2" w16cid:durableId="1659919373">
    <w:abstractNumId w:val="1"/>
  </w:num>
  <w:num w:numId="3" w16cid:durableId="1708525471">
    <w:abstractNumId w:val="2"/>
  </w:num>
  <w:num w:numId="4" w16cid:durableId="2027751194">
    <w:abstractNumId w:val="3"/>
  </w:num>
  <w:num w:numId="5" w16cid:durableId="413402676">
    <w:abstractNumId w:val="4"/>
  </w:num>
  <w:num w:numId="6" w16cid:durableId="578826989">
    <w:abstractNumId w:val="5"/>
  </w:num>
  <w:num w:numId="7" w16cid:durableId="784929298">
    <w:abstractNumId w:val="6"/>
  </w:num>
  <w:num w:numId="8" w16cid:durableId="235282345">
    <w:abstractNumId w:val="7"/>
  </w:num>
  <w:num w:numId="9" w16cid:durableId="910237070">
    <w:abstractNumId w:val="8"/>
  </w:num>
  <w:num w:numId="10" w16cid:durableId="1206016812">
    <w:abstractNumId w:val="9"/>
  </w:num>
  <w:num w:numId="11" w16cid:durableId="456920000">
    <w:abstractNumId w:val="10"/>
  </w:num>
  <w:num w:numId="12" w16cid:durableId="28455078">
    <w:abstractNumId w:val="24"/>
  </w:num>
  <w:num w:numId="13" w16cid:durableId="1194424422">
    <w:abstractNumId w:val="16"/>
  </w:num>
  <w:num w:numId="14" w16cid:durableId="456333344">
    <w:abstractNumId w:val="17"/>
  </w:num>
  <w:num w:numId="15" w16cid:durableId="1230267593">
    <w:abstractNumId w:val="20"/>
  </w:num>
  <w:num w:numId="16" w16cid:durableId="12462856">
    <w:abstractNumId w:val="26"/>
  </w:num>
  <w:num w:numId="17" w16cid:durableId="1382168722">
    <w:abstractNumId w:val="12"/>
  </w:num>
  <w:num w:numId="18" w16cid:durableId="1015039751">
    <w:abstractNumId w:val="14"/>
  </w:num>
  <w:num w:numId="19" w16cid:durableId="2107462473">
    <w:abstractNumId w:val="19"/>
  </w:num>
  <w:num w:numId="20" w16cid:durableId="254899477">
    <w:abstractNumId w:val="11"/>
  </w:num>
  <w:num w:numId="21" w16cid:durableId="870993752">
    <w:abstractNumId w:val="15"/>
  </w:num>
  <w:num w:numId="22" w16cid:durableId="765879064">
    <w:abstractNumId w:val="22"/>
  </w:num>
  <w:num w:numId="23" w16cid:durableId="1413431926">
    <w:abstractNumId w:val="23"/>
  </w:num>
  <w:num w:numId="24" w16cid:durableId="349183937">
    <w:abstractNumId w:val="25"/>
  </w:num>
  <w:num w:numId="25" w16cid:durableId="767509212">
    <w:abstractNumId w:val="18"/>
  </w:num>
  <w:num w:numId="26" w16cid:durableId="1131897380">
    <w:abstractNumId w:val="21"/>
  </w:num>
  <w:num w:numId="27" w16cid:durableId="20127538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FBB"/>
    <w:rsid w:val="0001407E"/>
    <w:rsid w:val="000B3DA0"/>
    <w:rsid w:val="000E4922"/>
    <w:rsid w:val="00107B28"/>
    <w:rsid w:val="00113989"/>
    <w:rsid w:val="0015177D"/>
    <w:rsid w:val="001A586D"/>
    <w:rsid w:val="0024256E"/>
    <w:rsid w:val="002615CC"/>
    <w:rsid w:val="00287063"/>
    <w:rsid w:val="002A162D"/>
    <w:rsid w:val="002B3642"/>
    <w:rsid w:val="00327880"/>
    <w:rsid w:val="00341939"/>
    <w:rsid w:val="00391E71"/>
    <w:rsid w:val="003A1398"/>
    <w:rsid w:val="003A1712"/>
    <w:rsid w:val="003A290E"/>
    <w:rsid w:val="003D2D3D"/>
    <w:rsid w:val="003F3B27"/>
    <w:rsid w:val="0044666C"/>
    <w:rsid w:val="00537E91"/>
    <w:rsid w:val="00551A15"/>
    <w:rsid w:val="005B0913"/>
    <w:rsid w:val="0060532A"/>
    <w:rsid w:val="00636780"/>
    <w:rsid w:val="00640755"/>
    <w:rsid w:val="006D0C44"/>
    <w:rsid w:val="006F1D3C"/>
    <w:rsid w:val="007242D0"/>
    <w:rsid w:val="00732DBD"/>
    <w:rsid w:val="00770D31"/>
    <w:rsid w:val="00805B38"/>
    <w:rsid w:val="00864A99"/>
    <w:rsid w:val="00871F83"/>
    <w:rsid w:val="00891971"/>
    <w:rsid w:val="008C1658"/>
    <w:rsid w:val="008C5280"/>
    <w:rsid w:val="009C4D56"/>
    <w:rsid w:val="00A331A5"/>
    <w:rsid w:val="00A7090B"/>
    <w:rsid w:val="00A92B80"/>
    <w:rsid w:val="00AC5889"/>
    <w:rsid w:val="00AD66AD"/>
    <w:rsid w:val="00AD697F"/>
    <w:rsid w:val="00C11F38"/>
    <w:rsid w:val="00C1307C"/>
    <w:rsid w:val="00C17151"/>
    <w:rsid w:val="00C96E76"/>
    <w:rsid w:val="00CA33D2"/>
    <w:rsid w:val="00D3796F"/>
    <w:rsid w:val="00D84D16"/>
    <w:rsid w:val="00D90466"/>
    <w:rsid w:val="00DB6FFB"/>
    <w:rsid w:val="00E13541"/>
    <w:rsid w:val="00E36330"/>
    <w:rsid w:val="00E8126C"/>
    <w:rsid w:val="00F737D1"/>
    <w:rsid w:val="00F83987"/>
    <w:rsid w:val="00F91BFB"/>
    <w:rsid w:val="00FD3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769DA"/>
  <w15:chartTrackingRefBased/>
  <w15:docId w15:val="{199934D9-530A-4046-8FD9-E6012A343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FFB"/>
    <w:pPr>
      <w:ind w:left="720"/>
      <w:contextualSpacing/>
    </w:pPr>
  </w:style>
  <w:style w:type="paragraph" w:styleId="FootnoteText">
    <w:name w:val="footnote text"/>
    <w:basedOn w:val="Normal"/>
    <w:link w:val="FootnoteTextChar"/>
    <w:uiPriority w:val="99"/>
    <w:semiHidden/>
    <w:unhideWhenUsed/>
    <w:rsid w:val="00F91BFB"/>
    <w:rPr>
      <w:sz w:val="20"/>
      <w:szCs w:val="20"/>
    </w:rPr>
  </w:style>
  <w:style w:type="character" w:customStyle="1" w:styleId="FootnoteTextChar">
    <w:name w:val="Footnote Text Char"/>
    <w:basedOn w:val="DefaultParagraphFont"/>
    <w:link w:val="FootnoteText"/>
    <w:uiPriority w:val="99"/>
    <w:semiHidden/>
    <w:rsid w:val="00F91BFB"/>
    <w:rPr>
      <w:sz w:val="20"/>
      <w:szCs w:val="20"/>
    </w:rPr>
  </w:style>
  <w:style w:type="character" w:styleId="FootnoteReference">
    <w:name w:val="footnote reference"/>
    <w:basedOn w:val="DefaultParagraphFont"/>
    <w:uiPriority w:val="99"/>
    <w:semiHidden/>
    <w:unhideWhenUsed/>
    <w:rsid w:val="00F91BFB"/>
    <w:rPr>
      <w:vertAlign w:val="superscript"/>
    </w:rPr>
  </w:style>
  <w:style w:type="paragraph" w:styleId="Header">
    <w:name w:val="header"/>
    <w:basedOn w:val="Normal"/>
    <w:link w:val="HeaderChar"/>
    <w:uiPriority w:val="99"/>
    <w:unhideWhenUsed/>
    <w:rsid w:val="009C4D56"/>
    <w:pPr>
      <w:tabs>
        <w:tab w:val="center" w:pos="4680"/>
        <w:tab w:val="right" w:pos="9360"/>
      </w:tabs>
    </w:pPr>
  </w:style>
  <w:style w:type="character" w:customStyle="1" w:styleId="HeaderChar">
    <w:name w:val="Header Char"/>
    <w:basedOn w:val="DefaultParagraphFont"/>
    <w:link w:val="Header"/>
    <w:uiPriority w:val="99"/>
    <w:rsid w:val="009C4D56"/>
  </w:style>
  <w:style w:type="paragraph" w:styleId="Footer">
    <w:name w:val="footer"/>
    <w:basedOn w:val="Normal"/>
    <w:link w:val="FooterChar"/>
    <w:uiPriority w:val="99"/>
    <w:unhideWhenUsed/>
    <w:rsid w:val="009C4D56"/>
    <w:pPr>
      <w:tabs>
        <w:tab w:val="center" w:pos="4680"/>
        <w:tab w:val="right" w:pos="9360"/>
      </w:tabs>
    </w:pPr>
  </w:style>
  <w:style w:type="character" w:customStyle="1" w:styleId="FooterChar">
    <w:name w:val="Footer Char"/>
    <w:basedOn w:val="DefaultParagraphFont"/>
    <w:link w:val="Footer"/>
    <w:uiPriority w:val="99"/>
    <w:rsid w:val="009C4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D760F-51D9-3B49-94E7-CD2912007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Pages>
  <Words>3398</Words>
  <Characters>19373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Van Tichelt</dc:creator>
  <cp:keywords/>
  <dc:description/>
  <cp:lastModifiedBy>Microsoft Office User</cp:lastModifiedBy>
  <cp:revision>4</cp:revision>
  <cp:lastPrinted>2023-08-01T18:14:00Z</cp:lastPrinted>
  <dcterms:created xsi:type="dcterms:W3CDTF">2024-08-29T13:51:00Z</dcterms:created>
  <dcterms:modified xsi:type="dcterms:W3CDTF">2024-08-29T22:52:00Z</dcterms:modified>
</cp:coreProperties>
</file>